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3C3" w:rsidRDefault="00365378" w:rsidP="00370923">
      <w:pPr>
        <w:pStyle w:val="Heading10"/>
        <w:keepNext/>
        <w:keepLines/>
        <w:numPr>
          <w:ilvl w:val="0"/>
          <w:numId w:val="4"/>
        </w:numPr>
        <w:shd w:val="clear" w:color="auto" w:fill="auto"/>
        <w:spacing w:after="58" w:line="340" w:lineRule="exact"/>
      </w:pPr>
      <w:bookmarkStart w:id="0" w:name="bookmark0"/>
      <w:r>
        <w:rPr>
          <w:lang w:val="es-ES" w:eastAsia="es-ES" w:bidi="es-ES"/>
        </w:rPr>
        <w:t xml:space="preserve">EXTRAS DIN LISTA </w:t>
      </w:r>
      <w:r>
        <w:t xml:space="preserve">MONUMENTELOR ISTORICE </w:t>
      </w:r>
      <w:r>
        <w:rPr>
          <w:lang w:val="es-ES" w:eastAsia="es-ES" w:bidi="es-ES"/>
        </w:rPr>
        <w:t>2015</w:t>
      </w:r>
      <w:bookmarkEnd w:id="0"/>
    </w:p>
    <w:p w:rsidR="000573C3" w:rsidRDefault="00365378">
      <w:pPr>
        <w:pStyle w:val="Heading21"/>
        <w:keepNext/>
        <w:keepLines/>
        <w:shd w:val="clear" w:color="auto" w:fill="auto"/>
        <w:spacing w:before="0" w:after="732" w:line="240" w:lineRule="exact"/>
        <w:ind w:left="360"/>
      </w:pPr>
      <w:bookmarkStart w:id="1" w:name="bookmark1"/>
      <w:r>
        <w:t>-Judeţul Maramureş-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19"/>
        <w:gridCol w:w="2455"/>
        <w:gridCol w:w="2704"/>
        <w:gridCol w:w="2488"/>
        <w:gridCol w:w="3481"/>
        <w:gridCol w:w="3492"/>
      </w:tblGrid>
      <w:tr w:rsidR="000573C3" w:rsidRPr="00583AAC">
        <w:trPr>
          <w:trHeight w:hRule="exact" w:val="378"/>
        </w:trPr>
        <w:tc>
          <w:tcPr>
            <w:tcW w:w="1019" w:type="dxa"/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Nr.crt.</w:t>
            </w:r>
          </w:p>
        </w:tc>
        <w:tc>
          <w:tcPr>
            <w:tcW w:w="2455" w:type="dxa"/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CodLMI</w:t>
            </w:r>
          </w:p>
        </w:tc>
        <w:tc>
          <w:tcPr>
            <w:tcW w:w="2704" w:type="dxa"/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Denumire</w:t>
            </w:r>
          </w:p>
        </w:tc>
        <w:tc>
          <w:tcPr>
            <w:tcW w:w="2488" w:type="dxa"/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Localitate</w:t>
            </w:r>
          </w:p>
        </w:tc>
        <w:tc>
          <w:tcPr>
            <w:tcW w:w="3481" w:type="dxa"/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Adresă</w:t>
            </w:r>
          </w:p>
        </w:tc>
        <w:tc>
          <w:tcPr>
            <w:tcW w:w="3492" w:type="dxa"/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Datare</w:t>
            </w:r>
          </w:p>
        </w:tc>
      </w:tr>
      <w:tr w:rsidR="000573C3" w:rsidRPr="00583AAC">
        <w:trPr>
          <w:trHeight w:hRule="exact" w:val="1004"/>
        </w:trPr>
        <w:tc>
          <w:tcPr>
            <w:tcW w:w="1019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55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MM-l-s-B-04364</w:t>
            </w:r>
          </w:p>
        </w:tc>
        <w:tc>
          <w:tcPr>
            <w:tcW w:w="27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 w:rsidP="00926A1D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92" w:lineRule="exact"/>
              <w:ind w:left="2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Cetatea din Baia Mare, punct'ValeaBorcutului"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BAIA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MARE</w:t>
            </w:r>
          </w:p>
        </w:tc>
        <w:tc>
          <w:tcPr>
            <w:tcW w:w="3481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92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"Dealul Cetăţii", la 500 m de staţiadeexploziv,încartierul Valea Borcutului</w:t>
            </w:r>
          </w:p>
        </w:tc>
        <w:tc>
          <w:tcPr>
            <w:tcW w:w="349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1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sec.Xl-XV</w:t>
            </w:r>
          </w:p>
        </w:tc>
      </w:tr>
      <w:tr w:rsidR="000573C3" w:rsidRPr="00583AAC">
        <w:trPr>
          <w:trHeight w:hRule="exact" w:val="1588"/>
        </w:trPr>
        <w:tc>
          <w:tcPr>
            <w:tcW w:w="1019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2455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MM-ll-a-A-04432</w:t>
            </w:r>
          </w:p>
        </w:tc>
        <w:tc>
          <w:tcPr>
            <w:tcW w:w="27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 w:rsidP="00926A1D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88" w:lineRule="exact"/>
              <w:ind w:left="2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Centrul istoric al municipiului Baia Mare (OraşulmedievalRivulus Dominarum)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BAIA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MARE</w:t>
            </w:r>
          </w:p>
        </w:tc>
        <w:tc>
          <w:tcPr>
            <w:tcW w:w="3481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88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Zona delimitată: str. Olarilor, str.Horea,str.PinteaViteazul, str. Mureşanu Andrei, str. Tineretului,str.Pietrosului,str. Rodneişi râulSăsar</w:t>
            </w:r>
          </w:p>
        </w:tc>
        <w:tc>
          <w:tcPr>
            <w:tcW w:w="349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1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sec.XV -XIX</w:t>
            </w:r>
          </w:p>
        </w:tc>
      </w:tr>
      <w:tr w:rsidR="000573C3" w:rsidRPr="00583AAC">
        <w:trPr>
          <w:trHeight w:hRule="exact" w:val="706"/>
        </w:trPr>
        <w:tc>
          <w:tcPr>
            <w:tcW w:w="1019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2455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MM-ll-m-A-04434</w:t>
            </w:r>
          </w:p>
        </w:tc>
        <w:tc>
          <w:tcPr>
            <w:tcW w:w="27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 w:rsidP="00926A1D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88" w:lineRule="exact"/>
              <w:ind w:left="2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Oficîul</w:t>
            </w:r>
            <w:r w:rsidR="00583AAC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Saiinelor,azi Muzeul de Artă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BAIA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MARE</w:t>
            </w:r>
          </w:p>
        </w:tc>
        <w:tc>
          <w:tcPr>
            <w:tcW w:w="3481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Str.l Mai8</w:t>
            </w:r>
          </w:p>
        </w:tc>
        <w:tc>
          <w:tcPr>
            <w:tcW w:w="349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1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1748</w:t>
            </w:r>
          </w:p>
        </w:tc>
      </w:tr>
      <w:tr w:rsidR="000573C3" w:rsidRPr="00583AAC">
        <w:trPr>
          <w:trHeight w:hRule="exact" w:val="709"/>
        </w:trPr>
        <w:tc>
          <w:tcPr>
            <w:tcW w:w="1019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2455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MM-ll-m-B-04443</w:t>
            </w:r>
          </w:p>
        </w:tc>
        <w:tc>
          <w:tcPr>
            <w:tcW w:w="27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 w:rsidP="00926A1D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92" w:lineRule="exact"/>
              <w:ind w:left="2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Rezervorul</w:t>
            </w:r>
            <w:r w:rsidR="00583AAC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de</w:t>
            </w:r>
            <w:r w:rsidR="00583AAC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apă</w:t>
            </w:r>
            <w:r w:rsidR="00583AAC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al vechiului apeduct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BAIA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MARE</w:t>
            </w:r>
          </w:p>
        </w:tc>
        <w:tc>
          <w:tcPr>
            <w:tcW w:w="3481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Str. 8Martie32A</w:t>
            </w:r>
          </w:p>
        </w:tc>
        <w:tc>
          <w:tcPr>
            <w:tcW w:w="349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1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1910</w:t>
            </w:r>
          </w:p>
        </w:tc>
      </w:tr>
      <w:tr w:rsidR="000573C3" w:rsidRPr="00583AAC">
        <w:trPr>
          <w:trHeight w:hRule="exact" w:val="1001"/>
        </w:trPr>
        <w:tc>
          <w:tcPr>
            <w:tcW w:w="1019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2455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MM-ll-m-B-04435</w:t>
            </w:r>
          </w:p>
        </w:tc>
        <w:tc>
          <w:tcPr>
            <w:tcW w:w="27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 w:rsidP="00926A1D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92" w:lineRule="exact"/>
              <w:ind w:left="2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Abatorul vechi, azi Întreprinderea de produse</w:t>
            </w:r>
            <w:r w:rsidR="00583AAC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zaharoase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BAIA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MARE</w:t>
            </w:r>
          </w:p>
        </w:tc>
        <w:tc>
          <w:tcPr>
            <w:tcW w:w="3481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Str. Băîi5</w:t>
            </w:r>
          </w:p>
        </w:tc>
        <w:tc>
          <w:tcPr>
            <w:tcW w:w="349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1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1889-1900</w:t>
            </w:r>
          </w:p>
        </w:tc>
      </w:tr>
      <w:tr w:rsidR="000573C3" w:rsidRPr="00583AAC">
        <w:trPr>
          <w:trHeight w:hRule="exact" w:val="713"/>
        </w:trPr>
        <w:tc>
          <w:tcPr>
            <w:tcW w:w="1019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2455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MM-il-a-A-04436</w:t>
            </w:r>
          </w:p>
        </w:tc>
        <w:tc>
          <w:tcPr>
            <w:tcW w:w="27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 w:rsidP="00926A1D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88" w:lineRule="exact"/>
              <w:ind w:left="2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Ansamblul "Turnul Ştefan"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BAIA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MARE</w:t>
            </w:r>
          </w:p>
        </w:tc>
        <w:tc>
          <w:tcPr>
            <w:tcW w:w="3481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Piaţa Cetăţii</w:t>
            </w:r>
          </w:p>
        </w:tc>
        <w:tc>
          <w:tcPr>
            <w:tcW w:w="349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1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sec.XIV</w:t>
            </w:r>
          </w:p>
        </w:tc>
      </w:tr>
      <w:tr w:rsidR="000573C3" w:rsidRPr="00583AAC">
        <w:trPr>
          <w:trHeight w:hRule="exact" w:val="716"/>
        </w:trPr>
        <w:tc>
          <w:tcPr>
            <w:tcW w:w="1019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2455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MM-ll-m-A-04436.01</w:t>
            </w:r>
          </w:p>
        </w:tc>
        <w:tc>
          <w:tcPr>
            <w:tcW w:w="27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 w:rsidP="00926A1D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2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Turnul</w:t>
            </w:r>
            <w:r w:rsidR="00583AAC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Ştefan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BAIA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MARE</w:t>
            </w:r>
          </w:p>
        </w:tc>
        <w:tc>
          <w:tcPr>
            <w:tcW w:w="3481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Piaţa Cetăţii</w:t>
            </w:r>
          </w:p>
        </w:tc>
        <w:tc>
          <w:tcPr>
            <w:tcW w:w="349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1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1347</w:t>
            </w:r>
          </w:p>
        </w:tc>
      </w:tr>
      <w:tr w:rsidR="000573C3" w:rsidRPr="00583AAC">
        <w:trPr>
          <w:trHeight w:hRule="exact" w:val="752"/>
        </w:trPr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MM-II-m-A-04436.02</w:t>
            </w:r>
          </w:p>
        </w:tc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73C3" w:rsidRPr="00583AAC" w:rsidRDefault="00365378" w:rsidP="00926A1D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2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Fundaţiile</w:t>
            </w:r>
            <w:r w:rsidR="00583AAC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bisericii gotice</w:t>
            </w: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BAIA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MARE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Piaţa Cetăţii</w:t>
            </w:r>
          </w:p>
        </w:tc>
        <w:tc>
          <w:tcPr>
            <w:tcW w:w="3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38" w:h="7567" w:hSpace="191" w:wrap="notBeside" w:vAnchor="text" w:hAnchor="text" w:x="192" w:y="1"/>
              <w:shd w:val="clear" w:color="auto" w:fill="auto"/>
              <w:spacing w:line="220" w:lineRule="exact"/>
              <w:ind w:left="1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1347</w:t>
            </w:r>
          </w:p>
        </w:tc>
      </w:tr>
    </w:tbl>
    <w:p w:rsidR="000573C3" w:rsidRPr="00583AAC" w:rsidRDefault="00365378">
      <w:pPr>
        <w:pStyle w:val="Tablecaption20"/>
        <w:framePr w:w="240" w:h="5940" w:hRule="exact" w:hSpace="191" w:wrap="notBeside" w:vAnchor="text" w:hAnchor="text" w:x="15972" w:y="318"/>
        <w:shd w:val="clear" w:color="auto" w:fill="auto"/>
        <w:spacing w:line="220" w:lineRule="exact"/>
        <w:textDirection w:val="btLr"/>
        <w:rPr>
          <w:rFonts w:ascii="Arial" w:hAnsi="Arial" w:cs="Arial"/>
          <w:sz w:val="18"/>
          <w:szCs w:val="18"/>
        </w:rPr>
      </w:pPr>
      <w:r w:rsidRPr="00583AAC">
        <w:rPr>
          <w:rFonts w:ascii="Arial" w:hAnsi="Arial" w:cs="Arial"/>
          <w:sz w:val="18"/>
          <w:szCs w:val="18"/>
        </w:rPr>
        <w:t>Qi.nziiCL/siaPLLJNMvqLyVd'HINVIAIOidIVIVIOIdOinîdOlINOIAI</w:t>
      </w:r>
    </w:p>
    <w:p w:rsidR="000573C3" w:rsidRPr="00583AAC" w:rsidRDefault="000573C3">
      <w:pPr>
        <w:rPr>
          <w:rFonts w:ascii="Arial" w:hAnsi="Arial" w:cs="Arial"/>
          <w:sz w:val="18"/>
          <w:szCs w:val="18"/>
        </w:rPr>
      </w:pPr>
    </w:p>
    <w:p w:rsidR="000573C3" w:rsidRPr="00583AAC" w:rsidRDefault="000573C3">
      <w:pPr>
        <w:rPr>
          <w:rFonts w:ascii="Arial" w:hAnsi="Arial" w:cs="Arial"/>
          <w:sz w:val="18"/>
          <w:szCs w:val="18"/>
        </w:rPr>
        <w:sectPr w:rsidR="000573C3" w:rsidRPr="00583AAC">
          <w:headerReference w:type="default" r:id="rId7"/>
          <w:pgSz w:w="16840" w:h="11900" w:orient="landscape"/>
          <w:pgMar w:top="1354" w:right="142" w:bottom="1354" w:left="142" w:header="0" w:footer="3" w:gutter="535"/>
          <w:cols w:space="720"/>
          <w:noEndnote/>
          <w:docGrid w:linePitch="360"/>
        </w:sectPr>
      </w:pPr>
    </w:p>
    <w:p w:rsidR="000573C3" w:rsidRPr="00583AAC" w:rsidRDefault="000573C3">
      <w:pPr>
        <w:spacing w:before="30" w:after="30" w:line="240" w:lineRule="exact"/>
        <w:rPr>
          <w:rFonts w:ascii="Arial" w:hAnsi="Arial" w:cs="Arial"/>
          <w:sz w:val="18"/>
          <w:szCs w:val="18"/>
        </w:rPr>
      </w:pPr>
    </w:p>
    <w:p w:rsidR="000573C3" w:rsidRPr="00583AAC" w:rsidRDefault="000573C3">
      <w:pPr>
        <w:rPr>
          <w:rFonts w:ascii="Arial" w:hAnsi="Arial" w:cs="Arial"/>
          <w:sz w:val="18"/>
          <w:szCs w:val="18"/>
        </w:rPr>
        <w:sectPr w:rsidR="000573C3" w:rsidRPr="00583AAC">
          <w:pgSz w:w="16840" w:h="11900" w:orient="landscape"/>
          <w:pgMar w:top="559" w:right="0" w:bottom="559" w:left="0" w:header="0" w:footer="3" w:gutter="0"/>
          <w:cols w:space="720"/>
          <w:noEndnote/>
          <w:docGrid w:linePitch="360"/>
        </w:sectPr>
      </w:pPr>
    </w:p>
    <w:p w:rsidR="000573C3" w:rsidRPr="00583AAC" w:rsidRDefault="00B22199">
      <w:pPr>
        <w:spacing w:line="360" w:lineRule="exact"/>
        <w:rPr>
          <w:rFonts w:ascii="Arial" w:hAnsi="Arial" w:cs="Arial"/>
          <w:sz w:val="18"/>
          <w:szCs w:val="18"/>
        </w:rPr>
      </w:pPr>
      <w:r w:rsidRPr="00B22199">
        <w:rPr>
          <w:rFonts w:ascii="Arial" w:hAnsi="Arial" w:cs="Arial"/>
          <w:sz w:val="18"/>
          <w:szCs w:val="1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.05pt;margin-top:0;width:779.6pt;height:.05pt;z-index:251657728;mso-wrap-distance-left:5pt;mso-wrap-distance-right:5pt;mso-position-horizontal-relative:margin" filled="f" stroked="f">
            <v:textbox style="mso-next-textbox:#_x0000_s2054;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008"/>
                    <w:gridCol w:w="2444"/>
                    <w:gridCol w:w="2729"/>
                    <w:gridCol w:w="2488"/>
                    <w:gridCol w:w="2812"/>
                    <w:gridCol w:w="4111"/>
                  </w:tblGrid>
                  <w:tr w:rsidR="00370923" w:rsidRPr="00583AAC">
                    <w:trPr>
                      <w:trHeight w:hRule="exact" w:val="979"/>
                      <w:jc w:val="center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right="26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135</w:t>
                        </w:r>
                      </w:p>
                    </w:tc>
                    <w:tc>
                      <w:tcPr>
                        <w:tcW w:w="24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26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MM-N-m-A-04437.01</w:t>
                        </w:r>
                      </w:p>
                    </w:tc>
                    <w:tc>
                      <w:tcPr>
                        <w:tcW w:w="27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 w:rsidP="00926A1D">
                        <w:pPr>
                          <w:pStyle w:val="Bodytext20"/>
                          <w:shd w:val="clear" w:color="auto" w:fill="auto"/>
                          <w:spacing w:line="292" w:lineRule="exact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Biserica</w:t>
                        </w:r>
                        <w:r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romano-catolică "Sfânta Treime" a fostei mănăstiri iezuite</w:t>
                        </w:r>
                      </w:p>
                    </w:tc>
                    <w:tc>
                      <w:tcPr>
                        <w:tcW w:w="248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16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Municipiul</w:t>
                        </w:r>
                        <w:r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A872A0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BAIA MARE</w:t>
                        </w:r>
                      </w:p>
                    </w:tc>
                    <w:tc>
                      <w:tcPr>
                        <w:tcW w:w="28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28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PiaţaCetăţii 1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80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1717-1719</w:t>
                        </w:r>
                      </w:p>
                    </w:tc>
                  </w:tr>
                  <w:tr w:rsidR="00370923" w:rsidRPr="00583AAC">
                    <w:trPr>
                      <w:trHeight w:hRule="exact" w:val="720"/>
                      <w:jc w:val="center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right="26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136</w:t>
                        </w:r>
                      </w:p>
                    </w:tc>
                    <w:tc>
                      <w:tcPr>
                        <w:tcW w:w="24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26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MM-ll-m-B-04438</w:t>
                        </w:r>
                      </w:p>
                    </w:tc>
                    <w:tc>
                      <w:tcPr>
                        <w:tcW w:w="27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 w:rsidP="00926A1D">
                        <w:pPr>
                          <w:pStyle w:val="Bodytext20"/>
                          <w:shd w:val="clear" w:color="auto" w:fill="auto"/>
                          <w:spacing w:line="220" w:lineRule="exact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Casa</w:t>
                        </w:r>
                        <w:r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Schonherr</w:t>
                        </w:r>
                      </w:p>
                    </w:tc>
                    <w:tc>
                      <w:tcPr>
                        <w:tcW w:w="248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16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Municipiul</w:t>
                        </w:r>
                        <w:r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A872A0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BAIA MARE</w:t>
                        </w:r>
                      </w:p>
                    </w:tc>
                    <w:tc>
                      <w:tcPr>
                        <w:tcW w:w="28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28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Str.Cloşca 11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80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sec.XIX</w:t>
                        </w:r>
                      </w:p>
                    </w:tc>
                  </w:tr>
                  <w:tr w:rsidR="00370923" w:rsidRPr="00583AAC">
                    <w:trPr>
                      <w:trHeight w:hRule="exact" w:val="713"/>
                      <w:jc w:val="center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right="26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137</w:t>
                        </w:r>
                      </w:p>
                    </w:tc>
                    <w:tc>
                      <w:tcPr>
                        <w:tcW w:w="24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26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MM-ll-m-B-04439</w:t>
                        </w:r>
                      </w:p>
                    </w:tc>
                    <w:tc>
                      <w:tcPr>
                        <w:tcW w:w="27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 w:rsidP="00926A1D">
                        <w:pPr>
                          <w:pStyle w:val="Bodytext20"/>
                          <w:shd w:val="clear" w:color="auto" w:fill="auto"/>
                          <w:spacing w:after="60" w:line="220" w:lineRule="exact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Judecătoria</w:t>
                        </w:r>
                        <w:r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plasă,azi</w:t>
                        </w:r>
                      </w:p>
                      <w:p w:rsidR="00370923" w:rsidRPr="00583AAC" w:rsidRDefault="00370923" w:rsidP="00926A1D">
                        <w:pPr>
                          <w:pStyle w:val="Bodytext20"/>
                          <w:shd w:val="clear" w:color="auto" w:fill="auto"/>
                          <w:spacing w:before="60" w:line="220" w:lineRule="exact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locuinţă</w:t>
                        </w:r>
                      </w:p>
                    </w:tc>
                    <w:tc>
                      <w:tcPr>
                        <w:tcW w:w="248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16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Municipiul</w:t>
                        </w:r>
                        <w:r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A872A0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BAIA MARE</w:t>
                        </w:r>
                      </w:p>
                    </w:tc>
                    <w:tc>
                      <w:tcPr>
                        <w:tcW w:w="28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28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Str.Crişan3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80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1889-1900</w:t>
                        </w:r>
                      </w:p>
                    </w:tc>
                  </w:tr>
                  <w:tr w:rsidR="00370923" w:rsidRPr="00583AAC">
                    <w:trPr>
                      <w:trHeight w:hRule="exact" w:val="684"/>
                      <w:jc w:val="center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right="26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138</w:t>
                        </w:r>
                      </w:p>
                    </w:tc>
                    <w:tc>
                      <w:tcPr>
                        <w:tcW w:w="24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26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MM-li-m-B-04440</w:t>
                        </w:r>
                      </w:p>
                    </w:tc>
                    <w:tc>
                      <w:tcPr>
                        <w:tcW w:w="27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 w:rsidP="00926A1D">
                        <w:pPr>
                          <w:pStyle w:val="Bodytext20"/>
                          <w:shd w:val="clear" w:color="auto" w:fill="auto"/>
                          <w:spacing w:line="220" w:lineRule="exact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Casă</w:t>
                        </w:r>
                      </w:p>
                    </w:tc>
                    <w:tc>
                      <w:tcPr>
                        <w:tcW w:w="248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16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Municipiul</w:t>
                        </w:r>
                        <w:r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A872A0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BAIA MARE</w:t>
                        </w:r>
                      </w:p>
                    </w:tc>
                    <w:tc>
                      <w:tcPr>
                        <w:tcW w:w="28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28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Str.Crişan9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80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1889-1900</w:t>
                        </w:r>
                      </w:p>
                    </w:tc>
                  </w:tr>
                  <w:tr w:rsidR="00370923" w:rsidRPr="00583AAC">
                    <w:trPr>
                      <w:trHeight w:hRule="exact" w:val="706"/>
                      <w:jc w:val="center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right="26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139</w:t>
                        </w:r>
                      </w:p>
                    </w:tc>
                    <w:tc>
                      <w:tcPr>
                        <w:tcW w:w="24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26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MM-ll-m-B-04441</w:t>
                        </w:r>
                      </w:p>
                    </w:tc>
                    <w:tc>
                      <w:tcPr>
                        <w:tcW w:w="27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 w:rsidP="00926A1D">
                        <w:pPr>
                          <w:pStyle w:val="Bodytext20"/>
                          <w:shd w:val="clear" w:color="auto" w:fill="auto"/>
                          <w:spacing w:line="220" w:lineRule="exact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Casă</w:t>
                        </w:r>
                      </w:p>
                    </w:tc>
                    <w:tc>
                      <w:tcPr>
                        <w:tcW w:w="248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16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Municipiul</w:t>
                        </w:r>
                        <w:r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A872A0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BAIA MARE</w:t>
                        </w:r>
                      </w:p>
                    </w:tc>
                    <w:tc>
                      <w:tcPr>
                        <w:tcW w:w="28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28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Str.Crîşanl3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80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1889-1900</w:t>
                        </w:r>
                      </w:p>
                    </w:tc>
                  </w:tr>
                  <w:tr w:rsidR="00370923" w:rsidRPr="00583AAC">
                    <w:trPr>
                      <w:trHeight w:hRule="exact" w:val="706"/>
                      <w:jc w:val="center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right="26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140</w:t>
                        </w:r>
                      </w:p>
                    </w:tc>
                    <w:tc>
                      <w:tcPr>
                        <w:tcW w:w="24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26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MM-îl-m-B-04442</w:t>
                        </w:r>
                      </w:p>
                    </w:tc>
                    <w:tc>
                      <w:tcPr>
                        <w:tcW w:w="27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 w:rsidP="00926A1D">
                        <w:pPr>
                          <w:pStyle w:val="Bodytext20"/>
                          <w:shd w:val="clear" w:color="auto" w:fill="auto"/>
                          <w:spacing w:line="220" w:lineRule="exact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Restaurant- Casino</w:t>
                        </w:r>
                      </w:p>
                    </w:tc>
                    <w:tc>
                      <w:tcPr>
                        <w:tcW w:w="248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16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Municipiul</w:t>
                        </w:r>
                        <w:r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A872A0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BAIA MARE</w:t>
                        </w:r>
                      </w:p>
                    </w:tc>
                    <w:tc>
                      <w:tcPr>
                        <w:tcW w:w="28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28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Str.Crişanl8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80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1834</w:t>
                        </w:r>
                      </w:p>
                    </w:tc>
                  </w:tr>
                  <w:tr w:rsidR="00370923" w:rsidRPr="00583AAC">
                    <w:trPr>
                      <w:trHeight w:hRule="exact" w:val="1577"/>
                      <w:jc w:val="center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right="26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141</w:t>
                        </w:r>
                      </w:p>
                    </w:tc>
                    <w:tc>
                      <w:tcPr>
                        <w:tcW w:w="24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26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MM-ll-a-A-04433</w:t>
                        </w:r>
                      </w:p>
                    </w:tc>
                    <w:tc>
                      <w:tcPr>
                        <w:tcW w:w="27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 w:rsidP="00926A1D">
                        <w:pPr>
                          <w:pStyle w:val="Bodytext20"/>
                          <w:shd w:val="clear" w:color="auto" w:fill="auto"/>
                          <w:spacing w:line="288" w:lineRule="exact"/>
                          <w:ind w:left="20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Ansamblul</w:t>
                        </w:r>
                        <w:r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arhitectură şi tehnică populară "Dealul florilor", Secţie a Muzeului Judeţean Maramureş</w:t>
                        </w:r>
                      </w:p>
                    </w:tc>
                    <w:tc>
                      <w:tcPr>
                        <w:tcW w:w="248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16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Municipiul</w:t>
                        </w:r>
                        <w:r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A872A0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BAIA MARE</w:t>
                        </w:r>
                      </w:p>
                    </w:tc>
                    <w:tc>
                      <w:tcPr>
                        <w:tcW w:w="28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28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Str.DealulFlorilorl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80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sec.XVIII- XX</w:t>
                        </w:r>
                      </w:p>
                    </w:tc>
                  </w:tr>
                  <w:tr w:rsidR="00370923" w:rsidRPr="00583AAC">
                    <w:trPr>
                      <w:trHeight w:hRule="exact" w:val="709"/>
                      <w:jc w:val="center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right="26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142</w:t>
                        </w:r>
                      </w:p>
                    </w:tc>
                    <w:tc>
                      <w:tcPr>
                        <w:tcW w:w="24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26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MM-ll-m-B-04444</w:t>
                        </w:r>
                      </w:p>
                    </w:tc>
                    <w:tc>
                      <w:tcPr>
                        <w:tcW w:w="27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 w:rsidP="00926A1D">
                        <w:pPr>
                          <w:pStyle w:val="Bodytext20"/>
                          <w:shd w:val="clear" w:color="auto" w:fill="auto"/>
                          <w:spacing w:line="220" w:lineRule="exact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Şcoalanr.3</w:t>
                        </w:r>
                      </w:p>
                    </w:tc>
                    <w:tc>
                      <w:tcPr>
                        <w:tcW w:w="248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16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Municipiul</w:t>
                        </w:r>
                        <w:r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A872A0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BAIA MARE</w:t>
                        </w:r>
                      </w:p>
                    </w:tc>
                    <w:tc>
                      <w:tcPr>
                        <w:tcW w:w="28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28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Str.Garibaldi2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80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1908</w:t>
                        </w:r>
                      </w:p>
                    </w:tc>
                  </w:tr>
                  <w:tr w:rsidR="00370923" w:rsidRPr="00583AAC">
                    <w:trPr>
                      <w:trHeight w:hRule="exact" w:val="706"/>
                      <w:jc w:val="center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right="26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143</w:t>
                        </w:r>
                      </w:p>
                    </w:tc>
                    <w:tc>
                      <w:tcPr>
                        <w:tcW w:w="24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26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MM-ll-m-B-04445</w:t>
                        </w:r>
                      </w:p>
                    </w:tc>
                    <w:tc>
                      <w:tcPr>
                        <w:tcW w:w="27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 w:rsidP="00926A1D">
                        <w:pPr>
                          <w:pStyle w:val="Bodytext20"/>
                          <w:shd w:val="clear" w:color="auto" w:fill="auto"/>
                          <w:spacing w:after="60" w:line="220" w:lineRule="exact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Capela</w:t>
                        </w:r>
                        <w:r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cimiterială</w:t>
                        </w:r>
                      </w:p>
                      <w:p w:rsidR="00370923" w:rsidRPr="00583AAC" w:rsidRDefault="00370923" w:rsidP="00926A1D">
                        <w:pPr>
                          <w:pStyle w:val="Bodytext20"/>
                          <w:shd w:val="clear" w:color="auto" w:fill="auto"/>
                          <w:spacing w:before="60" w:line="220" w:lineRule="exact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Rozalia</w:t>
                        </w:r>
                      </w:p>
                    </w:tc>
                    <w:tc>
                      <w:tcPr>
                        <w:tcW w:w="248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16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Municipiul</w:t>
                        </w:r>
                        <w:r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A872A0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BAIA MARE</w:t>
                        </w:r>
                      </w:p>
                    </w:tc>
                    <w:tc>
                      <w:tcPr>
                        <w:tcW w:w="28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28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Str. Horea6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80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1771</w:t>
                        </w:r>
                      </w:p>
                    </w:tc>
                  </w:tr>
                  <w:tr w:rsidR="00370923" w:rsidRPr="00583AAC">
                    <w:trPr>
                      <w:trHeight w:hRule="exact" w:val="313"/>
                      <w:jc w:val="center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right="260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144</w:t>
                        </w:r>
                      </w:p>
                    </w:tc>
                    <w:tc>
                      <w:tcPr>
                        <w:tcW w:w="24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26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MM-li-m-A-04431.02</w:t>
                        </w:r>
                      </w:p>
                    </w:tc>
                    <w:tc>
                      <w:tcPr>
                        <w:tcW w:w="27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0923" w:rsidRPr="00583AAC" w:rsidRDefault="00370923" w:rsidP="00926A1D">
                        <w:pPr>
                          <w:pStyle w:val="Bodytext20"/>
                          <w:shd w:val="clear" w:color="auto" w:fill="auto"/>
                          <w:spacing w:line="220" w:lineRule="exact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Bastionul Măcelarilor</w:t>
                        </w:r>
                      </w:p>
                    </w:tc>
                    <w:tc>
                      <w:tcPr>
                        <w:tcW w:w="248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16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Municipiul</w:t>
                        </w:r>
                        <w:r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A872A0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BAIA MARE</w:t>
                        </w:r>
                      </w:p>
                    </w:tc>
                    <w:tc>
                      <w:tcPr>
                        <w:tcW w:w="28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28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Str.lzvoarelor2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70923" w:rsidRPr="00583AAC" w:rsidRDefault="00370923">
                        <w:pPr>
                          <w:pStyle w:val="Bodytext20"/>
                          <w:shd w:val="clear" w:color="auto" w:fill="auto"/>
                          <w:spacing w:line="220" w:lineRule="exact"/>
                          <w:ind w:left="80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83AAC">
                          <w:rPr>
                            <w:rStyle w:val="Bodytext2SegoeUI"/>
                            <w:rFonts w:ascii="Arial" w:hAnsi="Arial" w:cs="Arial"/>
                            <w:sz w:val="18"/>
                            <w:szCs w:val="18"/>
                          </w:rPr>
                          <w:t>sec.XIV - XV</w:t>
                        </w:r>
                      </w:p>
                    </w:tc>
                  </w:tr>
                </w:tbl>
                <w:p w:rsidR="00370923" w:rsidRPr="00583AAC" w:rsidRDefault="00370923">
                  <w:pPr>
                    <w:pStyle w:val="Tablecaption0"/>
                    <w:shd w:val="clear" w:color="auto" w:fill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83AAC">
                    <w:rPr>
                      <w:rStyle w:val="TablecaptionExact"/>
                      <w:rFonts w:ascii="Arial" w:hAnsi="Arial" w:cs="Arial"/>
                      <w:sz w:val="18"/>
                      <w:szCs w:val="18"/>
                    </w:rPr>
                    <w:t>{</w:t>
                  </w:r>
                  <w:r>
                    <w:rPr>
                      <w:rStyle w:val="TablecaptionExact"/>
                      <w:rFonts w:ascii="Arial" w:hAnsi="Arial" w:cs="Arial"/>
                      <w:sz w:val="18"/>
                      <w:szCs w:val="18"/>
                    </w:rPr>
                    <w:t xml:space="preserve">                                                                    </w:t>
                  </w:r>
                  <w:r w:rsidRPr="00583AAC">
                    <w:rPr>
                      <w:rStyle w:val="TablecaptionExact"/>
                      <w:rFonts w:ascii="Arial" w:hAnsi="Arial" w:cs="Arial"/>
                      <w:sz w:val="18"/>
                      <w:szCs w:val="18"/>
                    </w:rPr>
                    <w:t>Turnul de Muniţii)- s</w:t>
                  </w:r>
                  <w:r w:rsidR="00926A1D">
                    <w:rPr>
                      <w:rStyle w:val="TablecaptionExact"/>
                      <w:rFonts w:ascii="Arial" w:hAnsi="Arial" w:cs="Arial"/>
                      <w:sz w:val="18"/>
                      <w:szCs w:val="18"/>
                    </w:rPr>
                    <w:t>istemul de fortificaţii medieval</w:t>
                  </w:r>
                  <w:r w:rsidRPr="00583AAC">
                    <w:rPr>
                      <w:rStyle w:val="TablecaptionExact"/>
                      <w:rFonts w:ascii="Arial" w:hAnsi="Arial" w:cs="Arial"/>
                      <w:sz w:val="18"/>
                      <w:szCs w:val="18"/>
                    </w:rPr>
                    <w:t>e</w:t>
                  </w:r>
                  <w:r w:rsidR="00926A1D">
                    <w:rPr>
                      <w:rStyle w:val="TablecaptionExact"/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583AAC">
                    <w:rPr>
                      <w:rStyle w:val="TablecaptionExact"/>
                      <w:rFonts w:ascii="Arial" w:hAnsi="Arial" w:cs="Arial"/>
                      <w:sz w:val="18"/>
                      <w:szCs w:val="18"/>
                    </w:rPr>
                    <w:t>ale</w:t>
                  </w:r>
                  <w:r w:rsidR="00926A1D">
                    <w:rPr>
                      <w:rStyle w:val="TablecaptionExact"/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583AAC">
                    <w:rPr>
                      <w:rStyle w:val="TablecaptionExact"/>
                      <w:rFonts w:ascii="Arial" w:hAnsi="Arial" w:cs="Arial"/>
                      <w:sz w:val="18"/>
                      <w:szCs w:val="18"/>
                    </w:rPr>
                    <w:t>oraşului</w:t>
                  </w:r>
                </w:p>
                <w:p w:rsidR="00370923" w:rsidRPr="00583AAC" w:rsidRDefault="0037092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anchorx="margin"/>
          </v:shape>
        </w:pict>
      </w:r>
    </w:p>
    <w:p w:rsidR="000573C3" w:rsidRPr="00583AAC" w:rsidRDefault="000573C3">
      <w:pPr>
        <w:spacing w:line="360" w:lineRule="exact"/>
        <w:rPr>
          <w:rFonts w:ascii="Arial" w:hAnsi="Arial" w:cs="Arial"/>
          <w:sz w:val="18"/>
          <w:szCs w:val="18"/>
        </w:rPr>
      </w:pPr>
    </w:p>
    <w:p w:rsidR="000573C3" w:rsidRPr="00583AAC" w:rsidRDefault="000573C3">
      <w:pPr>
        <w:spacing w:line="360" w:lineRule="exact"/>
        <w:rPr>
          <w:rFonts w:ascii="Arial" w:hAnsi="Arial" w:cs="Arial"/>
          <w:sz w:val="18"/>
          <w:szCs w:val="18"/>
        </w:rPr>
      </w:pPr>
    </w:p>
    <w:p w:rsidR="000573C3" w:rsidRPr="00583AAC" w:rsidRDefault="000573C3">
      <w:pPr>
        <w:spacing w:line="360" w:lineRule="exact"/>
        <w:rPr>
          <w:rFonts w:ascii="Arial" w:hAnsi="Arial" w:cs="Arial"/>
          <w:sz w:val="18"/>
          <w:szCs w:val="18"/>
        </w:rPr>
      </w:pPr>
    </w:p>
    <w:p w:rsidR="000573C3" w:rsidRPr="00583AAC" w:rsidRDefault="000573C3">
      <w:pPr>
        <w:spacing w:line="360" w:lineRule="exact"/>
        <w:rPr>
          <w:rFonts w:ascii="Arial" w:hAnsi="Arial" w:cs="Arial"/>
          <w:sz w:val="18"/>
          <w:szCs w:val="18"/>
        </w:rPr>
      </w:pPr>
    </w:p>
    <w:p w:rsidR="000573C3" w:rsidRPr="00583AAC" w:rsidRDefault="000573C3">
      <w:pPr>
        <w:spacing w:line="360" w:lineRule="exact"/>
        <w:rPr>
          <w:rFonts w:ascii="Arial" w:hAnsi="Arial" w:cs="Arial"/>
          <w:sz w:val="18"/>
          <w:szCs w:val="18"/>
        </w:rPr>
      </w:pPr>
    </w:p>
    <w:p w:rsidR="000573C3" w:rsidRPr="00583AAC" w:rsidRDefault="000573C3">
      <w:pPr>
        <w:spacing w:line="360" w:lineRule="exact"/>
        <w:rPr>
          <w:rFonts w:ascii="Arial" w:hAnsi="Arial" w:cs="Arial"/>
          <w:sz w:val="18"/>
          <w:szCs w:val="18"/>
        </w:rPr>
      </w:pPr>
    </w:p>
    <w:p w:rsidR="000573C3" w:rsidRPr="00583AAC" w:rsidRDefault="000573C3">
      <w:pPr>
        <w:spacing w:line="360" w:lineRule="exact"/>
        <w:rPr>
          <w:rFonts w:ascii="Arial" w:hAnsi="Arial" w:cs="Arial"/>
          <w:sz w:val="18"/>
          <w:szCs w:val="18"/>
        </w:rPr>
      </w:pPr>
    </w:p>
    <w:p w:rsidR="000573C3" w:rsidRPr="00583AAC" w:rsidRDefault="000573C3">
      <w:pPr>
        <w:spacing w:line="360" w:lineRule="exact"/>
        <w:rPr>
          <w:rFonts w:ascii="Arial" w:hAnsi="Arial" w:cs="Arial"/>
          <w:sz w:val="18"/>
          <w:szCs w:val="18"/>
        </w:rPr>
      </w:pPr>
    </w:p>
    <w:p w:rsidR="000573C3" w:rsidRPr="00583AAC" w:rsidRDefault="000573C3">
      <w:pPr>
        <w:spacing w:line="360" w:lineRule="exact"/>
        <w:rPr>
          <w:rFonts w:ascii="Arial" w:hAnsi="Arial" w:cs="Arial"/>
          <w:sz w:val="18"/>
          <w:szCs w:val="18"/>
        </w:rPr>
      </w:pPr>
    </w:p>
    <w:p w:rsidR="000573C3" w:rsidRPr="00583AAC" w:rsidRDefault="000573C3">
      <w:pPr>
        <w:spacing w:line="360" w:lineRule="exact"/>
        <w:rPr>
          <w:rFonts w:ascii="Arial" w:hAnsi="Arial" w:cs="Arial"/>
          <w:sz w:val="18"/>
          <w:szCs w:val="18"/>
        </w:rPr>
      </w:pPr>
    </w:p>
    <w:p w:rsidR="000573C3" w:rsidRPr="00583AAC" w:rsidRDefault="000573C3">
      <w:pPr>
        <w:spacing w:line="360" w:lineRule="exact"/>
        <w:rPr>
          <w:rFonts w:ascii="Arial" w:hAnsi="Arial" w:cs="Arial"/>
          <w:sz w:val="18"/>
          <w:szCs w:val="18"/>
        </w:rPr>
      </w:pPr>
    </w:p>
    <w:p w:rsidR="000573C3" w:rsidRPr="00583AAC" w:rsidRDefault="000573C3">
      <w:pPr>
        <w:spacing w:line="360" w:lineRule="exact"/>
        <w:rPr>
          <w:rFonts w:ascii="Arial" w:hAnsi="Arial" w:cs="Arial"/>
          <w:sz w:val="18"/>
          <w:szCs w:val="18"/>
        </w:rPr>
      </w:pPr>
    </w:p>
    <w:p w:rsidR="000573C3" w:rsidRPr="00583AAC" w:rsidRDefault="000573C3">
      <w:pPr>
        <w:spacing w:line="360" w:lineRule="exact"/>
        <w:rPr>
          <w:rFonts w:ascii="Arial" w:hAnsi="Arial" w:cs="Arial"/>
          <w:sz w:val="18"/>
          <w:szCs w:val="18"/>
        </w:rPr>
      </w:pPr>
    </w:p>
    <w:p w:rsidR="000573C3" w:rsidRPr="00583AAC" w:rsidRDefault="000573C3">
      <w:pPr>
        <w:spacing w:line="360" w:lineRule="exact"/>
        <w:rPr>
          <w:rFonts w:ascii="Arial" w:hAnsi="Arial" w:cs="Arial"/>
          <w:sz w:val="18"/>
          <w:szCs w:val="18"/>
        </w:rPr>
      </w:pPr>
    </w:p>
    <w:p w:rsidR="000573C3" w:rsidRPr="00583AAC" w:rsidRDefault="000573C3">
      <w:pPr>
        <w:spacing w:line="360" w:lineRule="exact"/>
        <w:rPr>
          <w:rFonts w:ascii="Arial" w:hAnsi="Arial" w:cs="Arial"/>
          <w:sz w:val="18"/>
          <w:szCs w:val="18"/>
        </w:rPr>
      </w:pPr>
    </w:p>
    <w:p w:rsidR="000573C3" w:rsidRPr="00583AAC" w:rsidRDefault="000573C3">
      <w:pPr>
        <w:spacing w:line="360" w:lineRule="exact"/>
        <w:rPr>
          <w:rFonts w:ascii="Arial" w:hAnsi="Arial" w:cs="Arial"/>
          <w:sz w:val="18"/>
          <w:szCs w:val="18"/>
        </w:rPr>
      </w:pPr>
    </w:p>
    <w:p w:rsidR="000573C3" w:rsidRPr="00583AAC" w:rsidRDefault="000573C3">
      <w:pPr>
        <w:spacing w:line="360" w:lineRule="exact"/>
        <w:rPr>
          <w:rFonts w:ascii="Arial" w:hAnsi="Arial" w:cs="Arial"/>
          <w:sz w:val="18"/>
          <w:szCs w:val="18"/>
        </w:rPr>
      </w:pPr>
    </w:p>
    <w:p w:rsidR="000573C3" w:rsidRPr="00583AAC" w:rsidRDefault="000573C3">
      <w:pPr>
        <w:spacing w:line="360" w:lineRule="exact"/>
        <w:rPr>
          <w:rFonts w:ascii="Arial" w:hAnsi="Arial" w:cs="Arial"/>
          <w:sz w:val="18"/>
          <w:szCs w:val="18"/>
        </w:rPr>
      </w:pPr>
    </w:p>
    <w:p w:rsidR="000573C3" w:rsidRPr="00583AAC" w:rsidRDefault="000573C3">
      <w:pPr>
        <w:spacing w:line="360" w:lineRule="exact"/>
        <w:rPr>
          <w:rFonts w:ascii="Arial" w:hAnsi="Arial" w:cs="Arial"/>
          <w:sz w:val="18"/>
          <w:szCs w:val="18"/>
        </w:rPr>
      </w:pPr>
    </w:p>
    <w:p w:rsidR="000573C3" w:rsidRPr="00583AAC" w:rsidRDefault="000573C3">
      <w:pPr>
        <w:spacing w:line="360" w:lineRule="exact"/>
        <w:rPr>
          <w:rFonts w:ascii="Arial" w:hAnsi="Arial" w:cs="Arial"/>
          <w:sz w:val="18"/>
          <w:szCs w:val="18"/>
        </w:rPr>
      </w:pPr>
    </w:p>
    <w:p w:rsidR="000573C3" w:rsidRPr="00583AAC" w:rsidRDefault="000573C3">
      <w:pPr>
        <w:spacing w:line="360" w:lineRule="exact"/>
        <w:rPr>
          <w:rFonts w:ascii="Arial" w:hAnsi="Arial" w:cs="Arial"/>
          <w:sz w:val="18"/>
          <w:szCs w:val="18"/>
        </w:rPr>
      </w:pPr>
    </w:p>
    <w:p w:rsidR="000573C3" w:rsidRPr="00583AAC" w:rsidRDefault="000573C3">
      <w:pPr>
        <w:spacing w:line="360" w:lineRule="exact"/>
        <w:rPr>
          <w:rFonts w:ascii="Arial" w:hAnsi="Arial" w:cs="Arial"/>
          <w:sz w:val="18"/>
          <w:szCs w:val="18"/>
        </w:rPr>
      </w:pPr>
    </w:p>
    <w:p w:rsidR="000573C3" w:rsidRPr="00583AAC" w:rsidRDefault="000573C3">
      <w:pPr>
        <w:spacing w:line="360" w:lineRule="exact"/>
        <w:rPr>
          <w:rFonts w:ascii="Arial" w:hAnsi="Arial" w:cs="Arial"/>
          <w:sz w:val="18"/>
          <w:szCs w:val="18"/>
        </w:rPr>
      </w:pPr>
    </w:p>
    <w:p w:rsidR="000573C3" w:rsidRPr="00583AAC" w:rsidRDefault="000573C3">
      <w:pPr>
        <w:spacing w:line="360" w:lineRule="exact"/>
        <w:rPr>
          <w:rFonts w:ascii="Arial" w:hAnsi="Arial" w:cs="Arial"/>
          <w:sz w:val="18"/>
          <w:szCs w:val="18"/>
        </w:rPr>
      </w:pPr>
    </w:p>
    <w:p w:rsidR="000573C3" w:rsidRPr="00583AAC" w:rsidRDefault="000573C3">
      <w:pPr>
        <w:rPr>
          <w:rFonts w:ascii="Arial" w:hAnsi="Arial" w:cs="Arial"/>
          <w:sz w:val="18"/>
          <w:szCs w:val="18"/>
        </w:rPr>
        <w:sectPr w:rsidR="000573C3" w:rsidRPr="00583AAC" w:rsidSect="00365378">
          <w:type w:val="continuous"/>
          <w:pgSz w:w="16840" w:h="11900" w:orient="landscape"/>
          <w:pgMar w:top="562" w:right="130" w:bottom="562" w:left="130" w:header="0" w:footer="0" w:gutter="562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04"/>
        <w:gridCol w:w="2304"/>
        <w:gridCol w:w="2754"/>
        <w:gridCol w:w="2592"/>
        <w:gridCol w:w="3420"/>
        <w:gridCol w:w="3524"/>
      </w:tblGrid>
      <w:tr w:rsidR="000573C3" w:rsidRPr="00583AAC">
        <w:trPr>
          <w:trHeight w:hRule="exact" w:val="688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lastRenderedPageBreak/>
              <w:t>145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MM-ll-m-B-20248</w:t>
            </w:r>
          </w:p>
        </w:tc>
        <w:tc>
          <w:tcPr>
            <w:tcW w:w="275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3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Casă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3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Piaţa Libertăţiil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sec.XVI-XVIII</w:t>
            </w:r>
          </w:p>
        </w:tc>
      </w:tr>
      <w:tr w:rsidR="000573C3" w:rsidRPr="00583AAC">
        <w:trPr>
          <w:trHeight w:hRule="exact" w:val="720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146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MM-ll-m-B-04447</w:t>
            </w:r>
          </w:p>
        </w:tc>
        <w:tc>
          <w:tcPr>
            <w:tcW w:w="275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3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Casă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3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PiaţaLibertăţii2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sec.XVl-XVIll</w:t>
            </w:r>
          </w:p>
        </w:tc>
      </w:tr>
      <w:tr w:rsidR="000573C3" w:rsidRPr="00583AAC">
        <w:trPr>
          <w:trHeight w:hRule="exact" w:val="713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147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MM-ll-m-B-04448</w:t>
            </w:r>
          </w:p>
        </w:tc>
        <w:tc>
          <w:tcPr>
            <w:tcW w:w="275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3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Casă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3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Piaţa Libertăţii3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sec.XVI-XVIII</w:t>
            </w:r>
          </w:p>
        </w:tc>
      </w:tr>
      <w:tr w:rsidR="000573C3" w:rsidRPr="00583AAC">
        <w:trPr>
          <w:trHeight w:hRule="exact" w:val="716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148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MM-ll-m-B-04449</w:t>
            </w:r>
          </w:p>
        </w:tc>
        <w:tc>
          <w:tcPr>
            <w:tcW w:w="275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3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Casă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3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PiaţaLibertăţii 4,str.Turnuluil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sec.XVI-XVIII</w:t>
            </w:r>
          </w:p>
        </w:tc>
      </w:tr>
      <w:tr w:rsidR="000573C3" w:rsidRPr="00583AAC">
        <w:trPr>
          <w:trHeight w:hRule="exact" w:val="1235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149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MM-ll-m-B-04450</w:t>
            </w:r>
          </w:p>
        </w:tc>
        <w:tc>
          <w:tcPr>
            <w:tcW w:w="275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3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Casa</w:t>
            </w:r>
            <w:r w:rsidR="00583AAC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Degenfeld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77" w:lineRule="exact"/>
              <w:ind w:left="3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Piaţa Libertăţii5,str,Turnului nr.2,PiaţaCetăţiinr.3,$tr. Crişan nr. 1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sec.XVI-XVIII</w:t>
            </w:r>
          </w:p>
        </w:tc>
      </w:tr>
      <w:tr w:rsidR="000573C3" w:rsidRPr="00583AAC">
        <w:trPr>
          <w:trHeight w:hRule="exact" w:val="997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150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MM-ll-a-A-04451</w:t>
            </w:r>
          </w:p>
        </w:tc>
        <w:tc>
          <w:tcPr>
            <w:tcW w:w="275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88" w:lineRule="exact"/>
              <w:ind w:left="3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Claustrul mănăstirii</w:t>
            </w:r>
          </w:p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88" w:lineRule="exact"/>
              <w:ind w:left="3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Minoriţilor,azi</w:t>
            </w:r>
            <w:r w:rsidR="00583AAC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internat</w:t>
            </w:r>
          </w:p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88" w:lineRule="exact"/>
              <w:ind w:left="3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şcolar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3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PiaţaLibertăţii6,Str.Crişannr. 2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1734</w:t>
            </w:r>
          </w:p>
        </w:tc>
      </w:tr>
      <w:tr w:rsidR="000573C3" w:rsidRPr="00583AAC">
        <w:trPr>
          <w:trHeight w:hRule="exact" w:val="1004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151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MM-ll-a-A-Ü4452</w:t>
            </w:r>
          </w:p>
        </w:tc>
        <w:tc>
          <w:tcPr>
            <w:tcW w:w="275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88" w:lineRule="exact"/>
              <w:ind w:left="34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>Complex hotel - restaura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nt"Minerul", fost Sf. Ştefan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after="60" w:line="220" w:lineRule="exact"/>
              <w:ind w:left="3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PiaţaLibertăţii7,PiaţaPăciinr.</w:t>
            </w:r>
          </w:p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before="60" w:line="220" w:lineRule="exact"/>
              <w:ind w:left="3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1911</w:t>
            </w:r>
          </w:p>
        </w:tc>
      </w:tr>
      <w:tr w:rsidR="000573C3" w:rsidRPr="00583AAC">
        <w:trPr>
          <w:trHeight w:hRule="exact" w:val="706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152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MM-ll-m-B-04453</w:t>
            </w:r>
          </w:p>
        </w:tc>
        <w:tc>
          <w:tcPr>
            <w:tcW w:w="275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3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Casă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3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PiaţaLibertăţii8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sec.XVI-XVIII</w:t>
            </w:r>
          </w:p>
        </w:tc>
      </w:tr>
      <w:tr w:rsidR="000573C3" w:rsidRPr="00583AAC">
        <w:trPr>
          <w:trHeight w:hRule="exact" w:val="709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153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MM-ll-m-B-04454</w:t>
            </w:r>
          </w:p>
        </w:tc>
        <w:tc>
          <w:tcPr>
            <w:tcW w:w="275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3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CasaTeleky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3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PiaţaLibertăţii9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sec.XV -XVIII</w:t>
            </w:r>
          </w:p>
        </w:tc>
      </w:tr>
      <w:tr w:rsidR="000573C3" w:rsidRPr="00583AAC">
        <w:trPr>
          <w:trHeight w:hRule="exact" w:val="720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154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MM-ll-m-B-04455</w:t>
            </w:r>
          </w:p>
        </w:tc>
        <w:tc>
          <w:tcPr>
            <w:tcW w:w="275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3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Casă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3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PiaţaLibertăţiilO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sec.XVI-XVIII</w:t>
            </w:r>
          </w:p>
        </w:tc>
      </w:tr>
      <w:tr w:rsidR="000573C3" w:rsidRPr="00583AAC">
        <w:trPr>
          <w:trHeight w:hRule="exact" w:val="713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155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MM-ll-m-B-04456</w:t>
            </w:r>
          </w:p>
        </w:tc>
        <w:tc>
          <w:tcPr>
            <w:tcW w:w="275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3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Casa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vertAlign w:val="superscript"/>
              </w:rPr>
              <w:t>n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AgricoIa"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95" w:lineRule="exact"/>
              <w:ind w:left="3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PiaţaLibertăţiill,$tr.Podul Viilor nr. 1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sec.XVI-XVIII</w:t>
            </w:r>
          </w:p>
        </w:tc>
      </w:tr>
      <w:tr w:rsidR="000573C3" w:rsidRPr="00583AAC">
        <w:trPr>
          <w:trHeight w:hRule="exact" w:val="313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156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MM-ll-m-B-04457</w:t>
            </w:r>
          </w:p>
        </w:tc>
        <w:tc>
          <w:tcPr>
            <w:tcW w:w="27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3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Casa</w:t>
            </w:r>
            <w:r w:rsidR="00583AAC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Bay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73C3" w:rsidRPr="00583AAC" w:rsidRDefault="00583AAC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3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PiaţaLibertăţiil2,Str.Podul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73C3" w:rsidRPr="00583AAC" w:rsidRDefault="00365378">
            <w:pPr>
              <w:pStyle w:val="Bodytext20"/>
              <w:framePr w:w="15599" w:h="9234" w:hSpace="201" w:wrap="notBeside" w:vAnchor="text" w:hAnchor="text" w:x="202" w:y="1"/>
              <w:shd w:val="clear" w:color="auto" w:fill="auto"/>
              <w:spacing w:line="220" w:lineRule="exact"/>
              <w:ind w:left="2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sec.XVI-XVIII</w:t>
            </w:r>
          </w:p>
        </w:tc>
      </w:tr>
    </w:tbl>
    <w:p w:rsidR="000573C3" w:rsidRPr="00583AAC" w:rsidRDefault="00365378" w:rsidP="00583AAC">
      <w:pPr>
        <w:pStyle w:val="Tablecaption0"/>
        <w:framePr w:w="1058" w:h="277" w:hSpace="201" w:wrap="notBeside" w:vAnchor="text" w:hAnchor="text" w:x="9098" w:y="9250"/>
        <w:shd w:val="clear" w:color="auto" w:fill="auto"/>
        <w:spacing w:line="220" w:lineRule="exact"/>
        <w:rPr>
          <w:rFonts w:ascii="Arial" w:hAnsi="Arial" w:cs="Arial"/>
          <w:sz w:val="18"/>
          <w:szCs w:val="18"/>
        </w:rPr>
      </w:pPr>
      <w:r w:rsidRPr="00583AAC">
        <w:rPr>
          <w:rFonts w:ascii="Arial" w:hAnsi="Arial" w:cs="Arial"/>
          <w:sz w:val="18"/>
          <w:szCs w:val="18"/>
        </w:rPr>
        <w:t xml:space="preserve">Viilor </w:t>
      </w:r>
      <w:r w:rsidRPr="00583AAC">
        <w:rPr>
          <w:rFonts w:ascii="Arial" w:hAnsi="Arial" w:cs="Arial"/>
          <w:sz w:val="18"/>
          <w:szCs w:val="18"/>
          <w:lang w:val="es-ES" w:eastAsia="es-ES" w:bidi="es-ES"/>
        </w:rPr>
        <w:t>nr. 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01"/>
        <w:gridCol w:w="2308"/>
        <w:gridCol w:w="2786"/>
        <w:gridCol w:w="2581"/>
        <w:gridCol w:w="2729"/>
        <w:gridCol w:w="4187"/>
      </w:tblGrid>
      <w:tr w:rsidR="000573C3" w:rsidRPr="00583AAC">
        <w:trPr>
          <w:trHeight w:hRule="exact" w:val="684"/>
          <w:jc w:val="center"/>
        </w:trPr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2" w:wrap="notBeside" w:vAnchor="text" w:hAnchor="text" w:xAlign="center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BoldSpacing0pt"/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2" w:wrap="notBeside" w:vAnchor="text" w:hAnchor="text" w:xAlign="center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MM-ll-m-B-04458</w:t>
            </w:r>
          </w:p>
        </w:tc>
        <w:tc>
          <w:tcPr>
            <w:tcW w:w="2786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2" w:wrap="notBeside" w:vAnchor="text" w:hAnchor="text" w:xAlign="center" w:y="1"/>
              <w:shd w:val="clear" w:color="auto" w:fill="auto"/>
              <w:spacing w:line="220" w:lineRule="exact"/>
              <w:ind w:left="3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Casa</w:t>
            </w:r>
            <w:r w:rsid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Harácsek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592" w:wrap="notBeside" w:vAnchor="text" w:hAnchor="text" w:xAlign="center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 xml:space="preserve"> 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BAlAMARE</w:t>
            </w:r>
          </w:p>
        </w:tc>
        <w:tc>
          <w:tcPr>
            <w:tcW w:w="2729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2" w:wrap="notBeside" w:vAnchor="text" w:hAnchor="text" w:xAlign="center" w:y="1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Pia$aübertátiil3</w:t>
            </w:r>
          </w:p>
        </w:tc>
        <w:tc>
          <w:tcPr>
            <w:tcW w:w="4187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2" w:wrap="notBeside" w:vAnchor="text" w:hAnchor="text" w:xAlign="center" w:y="1"/>
              <w:shd w:val="clear" w:color="auto" w:fill="auto"/>
              <w:spacing w:line="220" w:lineRule="exact"/>
              <w:ind w:left="8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sec.XVI-XVIii</w:t>
            </w:r>
          </w:p>
        </w:tc>
      </w:tr>
      <w:tr w:rsidR="000573C3" w:rsidRPr="00583AAC">
        <w:trPr>
          <w:trHeight w:hRule="exact" w:val="720"/>
          <w:jc w:val="center"/>
        </w:trPr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2" w:wrap="notBeside" w:vAnchor="text" w:hAnchor="text" w:xAlign="center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BoldSpacing0pt"/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2" w:wrap="notBeside" w:vAnchor="text" w:hAnchor="text" w:xAlign="center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MM-ll-m-B-04459</w:t>
            </w:r>
          </w:p>
        </w:tc>
        <w:tc>
          <w:tcPr>
            <w:tcW w:w="2786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2" w:wrap="notBeside" w:vAnchor="text" w:hAnchor="text" w:xAlign="center" w:y="1"/>
              <w:shd w:val="clear" w:color="auto" w:fill="auto"/>
              <w:spacing w:line="220" w:lineRule="exact"/>
              <w:ind w:left="3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Casa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592" w:wrap="notBeside" w:vAnchor="text" w:hAnchor="text" w:xAlign="center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BAIA MARE</w:t>
            </w:r>
          </w:p>
        </w:tc>
        <w:tc>
          <w:tcPr>
            <w:tcW w:w="2729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2" w:wrap="notBeside" w:vAnchor="text" w:hAnchor="text" w:xAlign="center" w:y="1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Pia$aUbertá$iil4</w:t>
            </w:r>
          </w:p>
        </w:tc>
        <w:tc>
          <w:tcPr>
            <w:tcW w:w="4187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2" w:wrap="notBeside" w:vAnchor="text" w:hAnchor="text" w:xAlign="center" w:y="1"/>
              <w:shd w:val="clear" w:color="auto" w:fill="auto"/>
              <w:spacing w:line="220" w:lineRule="exact"/>
              <w:ind w:left="8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sec.XVI-XVIll</w:t>
            </w:r>
          </w:p>
        </w:tc>
      </w:tr>
      <w:tr w:rsidR="000573C3" w:rsidRPr="00583AAC">
        <w:trPr>
          <w:trHeight w:hRule="exact" w:val="716"/>
          <w:jc w:val="center"/>
        </w:trPr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2" w:wrap="notBeside" w:vAnchor="text" w:hAnchor="text" w:xAlign="center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BoldSpacing0pt"/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2" w:wrap="notBeside" w:vAnchor="text" w:hAnchor="text" w:xAlign="center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MM-ü-m-B-04460</w:t>
            </w:r>
          </w:p>
        </w:tc>
        <w:tc>
          <w:tcPr>
            <w:tcW w:w="2786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2" w:wrap="notBeside" w:vAnchor="text" w:hAnchor="text" w:xAlign="center" w:y="1"/>
              <w:shd w:val="clear" w:color="auto" w:fill="auto"/>
              <w:spacing w:line="220" w:lineRule="exact"/>
              <w:ind w:left="3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Casa</w:t>
            </w:r>
            <w:r w:rsid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Lendvay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592" w:wrap="notBeside" w:vAnchor="text" w:hAnchor="text" w:xAlign="center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 xml:space="preserve"> 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BAlAMARE</w:t>
            </w:r>
          </w:p>
        </w:tc>
        <w:tc>
          <w:tcPr>
            <w:tcW w:w="2729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2" w:wrap="notBeside" w:vAnchor="text" w:hAnchor="text" w:xAlign="center" w:y="1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PiaíaübertátiilS</w:t>
            </w:r>
          </w:p>
        </w:tc>
        <w:tc>
          <w:tcPr>
            <w:tcW w:w="4187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2" w:wrap="notBeside" w:vAnchor="text" w:hAnchor="text" w:xAlign="center" w:y="1"/>
              <w:shd w:val="clear" w:color="auto" w:fill="auto"/>
              <w:spacing w:line="220" w:lineRule="exact"/>
              <w:ind w:left="8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sec.XVI-XVIll</w:t>
            </w:r>
          </w:p>
        </w:tc>
      </w:tr>
      <w:tr w:rsidR="000573C3" w:rsidRPr="00583AAC">
        <w:trPr>
          <w:trHeight w:hRule="exact" w:val="706"/>
          <w:jc w:val="center"/>
        </w:trPr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73C3" w:rsidRPr="00583AAC" w:rsidRDefault="00365378">
            <w:pPr>
              <w:pStyle w:val="Bodytext20"/>
              <w:framePr w:w="15592" w:wrap="notBeside" w:vAnchor="text" w:hAnchor="text" w:xAlign="center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BoldSpacing0pt"/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2" w:wrap="notBeside" w:vAnchor="text" w:hAnchor="text" w:xAlign="center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MM-II-m-B-04461</w:t>
            </w:r>
          </w:p>
        </w:tc>
        <w:tc>
          <w:tcPr>
            <w:tcW w:w="2786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2" w:wrap="notBeside" w:vAnchor="text" w:hAnchor="text" w:xAlign="center" w:y="1"/>
              <w:shd w:val="clear" w:color="auto" w:fill="auto"/>
              <w:spacing w:line="220" w:lineRule="exact"/>
              <w:ind w:left="3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Casa</w:t>
            </w:r>
            <w:r w:rsid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Husovski-Petrescu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592" w:wrap="notBeside" w:vAnchor="text" w:hAnchor="text" w:xAlign="center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BAIA MARE</w:t>
            </w:r>
          </w:p>
        </w:tc>
        <w:tc>
          <w:tcPr>
            <w:tcW w:w="2729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2" w:wrap="notBeside" w:vAnchor="text" w:hAnchor="text" w:xAlign="center" w:y="1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Pia$aLibertát¡il6</w:t>
            </w:r>
          </w:p>
        </w:tc>
        <w:tc>
          <w:tcPr>
            <w:tcW w:w="4187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2" w:wrap="notBeside" w:vAnchor="text" w:hAnchor="text" w:xAlign="center" w:y="1"/>
              <w:shd w:val="clear" w:color="auto" w:fill="auto"/>
              <w:spacing w:line="220" w:lineRule="exact"/>
              <w:ind w:left="8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sec.XVI-XVIll</w:t>
            </w:r>
          </w:p>
        </w:tc>
      </w:tr>
      <w:tr w:rsidR="000573C3" w:rsidRPr="00583AAC">
        <w:trPr>
          <w:trHeight w:hRule="exact" w:val="299"/>
          <w:jc w:val="center"/>
        </w:trPr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73C3" w:rsidRPr="00583AAC" w:rsidRDefault="00365378">
            <w:pPr>
              <w:pStyle w:val="Bodytext20"/>
              <w:framePr w:w="15592" w:wrap="notBeside" w:vAnchor="text" w:hAnchor="text" w:xAlign="center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BoldSpacing0pt"/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73C3" w:rsidRPr="00583AAC" w:rsidRDefault="00365378">
            <w:pPr>
              <w:pStyle w:val="Bodytext20"/>
              <w:framePr w:w="15592" w:wrap="notBeside" w:vAnchor="text" w:hAnchor="text" w:xAlign="center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MM-íí-m-B-04462</w:t>
            </w:r>
          </w:p>
        </w:tc>
        <w:tc>
          <w:tcPr>
            <w:tcW w:w="27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73C3" w:rsidRPr="00583AAC" w:rsidRDefault="00365378">
            <w:pPr>
              <w:pStyle w:val="Bodytext20"/>
              <w:framePr w:w="15592" w:wrap="notBeside" w:vAnchor="text" w:hAnchor="text" w:xAlign="center" w:y="1"/>
              <w:shd w:val="clear" w:color="auto" w:fill="auto"/>
              <w:spacing w:line="220" w:lineRule="exact"/>
              <w:ind w:left="3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Casa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73C3" w:rsidRPr="00583AAC" w:rsidRDefault="00583AAC">
            <w:pPr>
              <w:pStyle w:val="Bodytext20"/>
              <w:framePr w:w="15592" w:wrap="notBeside" w:vAnchor="text" w:hAnchor="text" w:xAlign="center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 xml:space="preserve"> 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BAlAMARE</w:t>
            </w:r>
          </w:p>
        </w:tc>
        <w:tc>
          <w:tcPr>
            <w:tcW w:w="27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73C3" w:rsidRPr="00583AAC" w:rsidRDefault="00365378">
            <w:pPr>
              <w:pStyle w:val="Bodytext20"/>
              <w:framePr w:w="15592" w:wrap="notBeside" w:vAnchor="text" w:hAnchor="text" w:xAlign="center" w:y="1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PiataLibertátiil7</w:t>
            </w:r>
          </w:p>
        </w:tc>
        <w:tc>
          <w:tcPr>
            <w:tcW w:w="41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73C3" w:rsidRPr="00583AAC" w:rsidRDefault="00365378">
            <w:pPr>
              <w:pStyle w:val="Bodytext20"/>
              <w:framePr w:w="15592" w:wrap="notBeside" w:vAnchor="text" w:hAnchor="text" w:xAlign="center" w:y="1"/>
              <w:shd w:val="clear" w:color="auto" w:fill="auto"/>
              <w:spacing w:line="220" w:lineRule="exact"/>
              <w:ind w:left="8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sec.XVI-XVIll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04"/>
        <w:gridCol w:w="2300"/>
        <w:gridCol w:w="2858"/>
        <w:gridCol w:w="2495"/>
        <w:gridCol w:w="3204"/>
        <w:gridCol w:w="3748"/>
      </w:tblGrid>
      <w:tr w:rsidR="000573C3" w:rsidRPr="00583AAC">
        <w:trPr>
          <w:trHeight w:hRule="exact" w:val="374"/>
        </w:trPr>
        <w:tc>
          <w:tcPr>
            <w:tcW w:w="1004" w:type="dxa"/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BoldSpacing0pt"/>
                <w:rFonts w:ascii="Arial" w:hAnsi="Arial" w:cs="Arial"/>
                <w:sz w:val="18"/>
                <w:szCs w:val="18"/>
              </w:rPr>
              <w:t>Nr.crt.</w:t>
            </w:r>
          </w:p>
        </w:tc>
        <w:tc>
          <w:tcPr>
            <w:tcW w:w="2300" w:type="dxa"/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BoldSpacing0pt"/>
                <w:rFonts w:ascii="Arial" w:hAnsi="Arial" w:cs="Arial"/>
                <w:sz w:val="18"/>
                <w:szCs w:val="18"/>
              </w:rPr>
              <w:t>CodLMI</w:t>
            </w:r>
          </w:p>
        </w:tc>
        <w:tc>
          <w:tcPr>
            <w:tcW w:w="2858" w:type="dxa"/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BoldSpacing0pt"/>
                <w:rFonts w:ascii="Arial" w:hAnsi="Arial" w:cs="Arial"/>
                <w:sz w:val="18"/>
                <w:szCs w:val="18"/>
                <w:lang w:val="ro-RO" w:eastAsia="ro-RO" w:bidi="ro-RO"/>
              </w:rPr>
              <w:t>Denumire</w:t>
            </w:r>
          </w:p>
        </w:tc>
        <w:tc>
          <w:tcPr>
            <w:tcW w:w="2495" w:type="dxa"/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BoldSpacing0pt"/>
                <w:rFonts w:ascii="Arial" w:hAnsi="Arial" w:cs="Arial"/>
                <w:sz w:val="18"/>
                <w:szCs w:val="18"/>
                <w:lang w:val="ro-RO" w:eastAsia="ro-RO" w:bidi="ro-RO"/>
              </w:rPr>
              <w:t>Localitate</w:t>
            </w:r>
          </w:p>
        </w:tc>
        <w:tc>
          <w:tcPr>
            <w:tcW w:w="3204" w:type="dxa"/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14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BoldSpacing0pt"/>
                <w:rFonts w:ascii="Arial" w:hAnsi="Arial" w:cs="Arial"/>
                <w:sz w:val="18"/>
                <w:szCs w:val="18"/>
                <w:lang w:val="ro-RO" w:eastAsia="ro-RO" w:bidi="ro-RO"/>
              </w:rPr>
              <w:t>Adresă</w:t>
            </w:r>
          </w:p>
        </w:tc>
        <w:tc>
          <w:tcPr>
            <w:tcW w:w="3748" w:type="dxa"/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BoldSpacing0pt"/>
                <w:rFonts w:ascii="Arial" w:hAnsi="Arial" w:cs="Arial"/>
                <w:sz w:val="18"/>
                <w:szCs w:val="18"/>
                <w:lang w:val="ro-RO" w:eastAsia="ro-RO" w:bidi="ro-RO"/>
              </w:rPr>
              <w:t>Datare</w:t>
            </w:r>
          </w:p>
        </w:tc>
      </w:tr>
      <w:tr w:rsidR="000573C3" w:rsidRPr="00583AAC">
        <w:trPr>
          <w:trHeight w:hRule="exact" w:val="720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BoldSpacing0pt"/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MM-ll-m-A-04463</w:t>
            </w:r>
          </w:p>
        </w:tc>
        <w:tc>
          <w:tcPr>
            <w:tcW w:w="285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Casa lancu</w:t>
            </w:r>
            <w:r w:rsidR="00583AAC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de</w:t>
            </w:r>
            <w:r w:rsidR="00583AAC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Hunedoara</w:t>
            </w:r>
          </w:p>
        </w:tc>
        <w:tc>
          <w:tcPr>
            <w:tcW w:w="2495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95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PiaţaLibertăţiil8,Str.Mihai Viteazu nr. 2A, 2C</w:t>
            </w:r>
          </w:p>
        </w:tc>
        <w:tc>
          <w:tcPr>
            <w:tcW w:w="374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4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sf.sec.XV- sec. XVIII</w:t>
            </w:r>
          </w:p>
        </w:tc>
      </w:tr>
      <w:tr w:rsidR="000573C3" w:rsidRPr="00583AAC">
        <w:trPr>
          <w:trHeight w:hRule="exact" w:val="716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BoldSpacing0pt"/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MM-ll-m-A-04464</w:t>
            </w:r>
          </w:p>
        </w:tc>
        <w:tc>
          <w:tcPr>
            <w:tcW w:w="285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3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Casa</w:t>
            </w:r>
            <w:r w:rsidR="00583AAC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Schreiber</w:t>
            </w:r>
          </w:p>
        </w:tc>
        <w:tc>
          <w:tcPr>
            <w:tcW w:w="2495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PiaţaLibertăţiil9</w:t>
            </w:r>
          </w:p>
        </w:tc>
        <w:tc>
          <w:tcPr>
            <w:tcW w:w="374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4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sec.XVI-XVIH</w:t>
            </w:r>
          </w:p>
        </w:tc>
      </w:tr>
      <w:tr w:rsidR="000573C3" w:rsidRPr="00583AAC">
        <w:trPr>
          <w:trHeight w:hRule="exact" w:val="716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BoldSpacing0pt"/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MM-ll-m-A-04465</w:t>
            </w:r>
          </w:p>
        </w:tc>
        <w:tc>
          <w:tcPr>
            <w:tcW w:w="285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3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CasaBay</w:t>
            </w:r>
          </w:p>
        </w:tc>
        <w:tc>
          <w:tcPr>
            <w:tcW w:w="2495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Piaţa Libertăţîi20</w:t>
            </w:r>
          </w:p>
        </w:tc>
        <w:tc>
          <w:tcPr>
            <w:tcW w:w="374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4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sec.XVI-XVIII</w:t>
            </w:r>
          </w:p>
        </w:tc>
      </w:tr>
      <w:tr w:rsidR="000573C3" w:rsidRPr="00583AAC">
        <w:trPr>
          <w:trHeight w:hRule="exact" w:val="709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BoldSpacing0pt"/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MM-íi-m-B-04466</w:t>
            </w:r>
          </w:p>
        </w:tc>
        <w:tc>
          <w:tcPr>
            <w:tcW w:w="285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3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Casă</w:t>
            </w:r>
          </w:p>
        </w:tc>
        <w:tc>
          <w:tcPr>
            <w:tcW w:w="2495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Str.LucaciuVasilel</w:t>
            </w:r>
          </w:p>
        </w:tc>
        <w:tc>
          <w:tcPr>
            <w:tcW w:w="374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4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sec.XVI-XVIH</w:t>
            </w:r>
          </w:p>
        </w:tc>
      </w:tr>
      <w:tr w:rsidR="000573C3" w:rsidRPr="00583AAC">
        <w:trPr>
          <w:trHeight w:hRule="exact" w:val="709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BoldSpacing0pt"/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MM-ll-m-B-04467</w:t>
            </w:r>
          </w:p>
        </w:tc>
        <w:tc>
          <w:tcPr>
            <w:tcW w:w="285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Hanul "Vulturul Negru"</w:t>
            </w:r>
          </w:p>
        </w:tc>
        <w:tc>
          <w:tcPr>
            <w:tcW w:w="2495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Str.LucaciuVasile2</w:t>
            </w:r>
          </w:p>
        </w:tc>
        <w:tc>
          <w:tcPr>
            <w:tcW w:w="374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4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sec. XVIII</w:t>
            </w:r>
          </w:p>
        </w:tc>
      </w:tr>
      <w:tr w:rsidR="000573C3" w:rsidRPr="00583AAC">
        <w:trPr>
          <w:trHeight w:hRule="exact" w:val="709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BoldSpacing0pt"/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MM-ll-m-B-04468</w:t>
            </w:r>
          </w:p>
        </w:tc>
        <w:tc>
          <w:tcPr>
            <w:tcW w:w="285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3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Biserica Luterană</w:t>
            </w:r>
          </w:p>
        </w:tc>
        <w:tc>
          <w:tcPr>
            <w:tcW w:w="2495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Str.LucaciuVasilel8</w:t>
            </w:r>
          </w:p>
        </w:tc>
        <w:tc>
          <w:tcPr>
            <w:tcW w:w="374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4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1912</w:t>
            </w:r>
          </w:p>
        </w:tc>
      </w:tr>
      <w:tr w:rsidR="000573C3" w:rsidRPr="00583AAC">
        <w:trPr>
          <w:trHeight w:hRule="exact" w:val="706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BoldSpacing0pt"/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MM-ll-m-B-04469</w:t>
            </w:r>
          </w:p>
        </w:tc>
        <w:tc>
          <w:tcPr>
            <w:tcW w:w="285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after="6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PalatulEpîscopieiGreco-</w:t>
            </w:r>
          </w:p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before="60" w:line="220" w:lineRule="exact"/>
              <w:ind w:left="3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Catolice</w:t>
            </w:r>
          </w:p>
        </w:tc>
        <w:tc>
          <w:tcPr>
            <w:tcW w:w="2495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Str.LucaciuVasileSO</w:t>
            </w:r>
          </w:p>
        </w:tc>
        <w:tc>
          <w:tcPr>
            <w:tcW w:w="374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4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1905-1911</w:t>
            </w:r>
          </w:p>
        </w:tc>
      </w:tr>
      <w:tr w:rsidR="000573C3" w:rsidRPr="00583AAC">
        <w:trPr>
          <w:trHeight w:hRule="exact" w:val="709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BoldSpacing0pt"/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MM-lí-m-B-04470</w:t>
            </w:r>
          </w:p>
        </w:tc>
        <w:tc>
          <w:tcPr>
            <w:tcW w:w="285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3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Şcoalageneralănr.2</w:t>
            </w:r>
          </w:p>
        </w:tc>
        <w:tc>
          <w:tcPr>
            <w:tcW w:w="2495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Str.LucaciuVasife56</w:t>
            </w:r>
          </w:p>
        </w:tc>
        <w:tc>
          <w:tcPr>
            <w:tcW w:w="374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4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1907-1910</w:t>
            </w:r>
          </w:p>
        </w:tc>
      </w:tr>
      <w:tr w:rsidR="000573C3" w:rsidRPr="00583AAC">
        <w:trPr>
          <w:trHeight w:hRule="exact" w:val="713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BoldSpacing0pt"/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MM-ll-m-B-04471</w:t>
            </w:r>
          </w:p>
        </w:tc>
        <w:tc>
          <w:tcPr>
            <w:tcW w:w="285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92" w:lineRule="exact"/>
              <w:ind w:left="3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Biserica"Adormirea Maicii Domnului"</w:t>
            </w:r>
          </w:p>
        </w:tc>
        <w:tc>
          <w:tcPr>
            <w:tcW w:w="2495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Str.LucaciuVasile59</w:t>
            </w:r>
          </w:p>
        </w:tc>
        <w:tc>
          <w:tcPr>
            <w:tcW w:w="374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4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1905-1911</w:t>
            </w:r>
          </w:p>
        </w:tc>
      </w:tr>
      <w:tr w:rsidR="000573C3" w:rsidRPr="00583AAC">
        <w:trPr>
          <w:trHeight w:hRule="exact" w:val="1001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BoldSpacing0pt"/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MM-H-m-B-04472</w:t>
            </w:r>
          </w:p>
        </w:tc>
        <w:tc>
          <w:tcPr>
            <w:tcW w:w="285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92" w:lineRule="exact"/>
              <w:ind w:left="3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Fostul</w:t>
            </w:r>
            <w:r w:rsidR="00583AAC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palat</w:t>
            </w:r>
            <w:r w:rsidR="00583AAC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episcopal, azi întreprinderea de tricotaje</w:t>
            </w:r>
          </w:p>
        </w:tc>
        <w:tc>
          <w:tcPr>
            <w:tcW w:w="2495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Str.LucaciuVasile61</w:t>
            </w:r>
          </w:p>
        </w:tc>
        <w:tc>
          <w:tcPr>
            <w:tcW w:w="374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4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1891-1892</w:t>
            </w:r>
          </w:p>
        </w:tc>
      </w:tr>
      <w:tr w:rsidR="000573C3" w:rsidRPr="00583AAC">
        <w:trPr>
          <w:trHeight w:hRule="exact" w:val="716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BoldSpacing0pt"/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MM-ll-m-B-04473</w:t>
            </w:r>
          </w:p>
        </w:tc>
        <w:tc>
          <w:tcPr>
            <w:tcW w:w="285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3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CasaTelekySandor</w:t>
            </w:r>
          </w:p>
        </w:tc>
        <w:tc>
          <w:tcPr>
            <w:tcW w:w="2495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Str.Minerilor 5</w:t>
            </w:r>
          </w:p>
        </w:tc>
        <w:tc>
          <w:tcPr>
            <w:tcW w:w="374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4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1883-1885</w:t>
            </w:r>
          </w:p>
        </w:tc>
      </w:tr>
      <w:tr w:rsidR="000573C3" w:rsidRPr="00583AAC">
        <w:trPr>
          <w:trHeight w:hRule="exact" w:val="713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BoldSpacing0pt"/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MM-ll-m-B-04474</w:t>
            </w:r>
          </w:p>
        </w:tc>
        <w:tc>
          <w:tcPr>
            <w:tcW w:w="285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3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Casa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Revesz</w:t>
            </w:r>
          </w:p>
        </w:tc>
        <w:tc>
          <w:tcPr>
            <w:tcW w:w="2495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Str.Minerilor7</w:t>
            </w:r>
          </w:p>
        </w:tc>
        <w:tc>
          <w:tcPr>
            <w:tcW w:w="374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4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înc.sec XX</w:t>
            </w:r>
          </w:p>
        </w:tc>
      </w:tr>
      <w:tr w:rsidR="000573C3" w:rsidRPr="00583AAC">
        <w:trPr>
          <w:trHeight w:hRule="exact" w:val="306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BoldSpacing0pt"/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MM-ll-m-B-04475</w:t>
            </w:r>
          </w:p>
        </w:tc>
        <w:tc>
          <w:tcPr>
            <w:tcW w:w="285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3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Casă</w:t>
            </w:r>
          </w:p>
        </w:tc>
        <w:tc>
          <w:tcPr>
            <w:tcW w:w="2495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Str.Minerilor 11</w:t>
            </w:r>
          </w:p>
        </w:tc>
        <w:tc>
          <w:tcPr>
            <w:tcW w:w="3748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10" w:h="9518" w:hSpace="198" w:wrap="notBeside" w:vAnchor="text" w:hAnchor="text" w:x="199" w:y="393"/>
              <w:shd w:val="clear" w:color="auto" w:fill="auto"/>
              <w:spacing w:line="220" w:lineRule="exact"/>
              <w:ind w:left="4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sec.XX</w:t>
            </w:r>
          </w:p>
        </w:tc>
      </w:tr>
    </w:tbl>
    <w:p w:rsidR="000573C3" w:rsidRPr="00583AAC" w:rsidRDefault="000573C3">
      <w:pPr>
        <w:rPr>
          <w:rFonts w:ascii="Arial" w:hAnsi="Arial" w:cs="Arial"/>
          <w:sz w:val="18"/>
          <w:szCs w:val="18"/>
        </w:rPr>
      </w:pPr>
    </w:p>
    <w:p w:rsidR="000573C3" w:rsidRPr="00583AAC" w:rsidRDefault="000573C3">
      <w:pPr>
        <w:rPr>
          <w:rFonts w:ascii="Arial" w:hAnsi="Arial" w:cs="Arial"/>
          <w:sz w:val="18"/>
          <w:szCs w:val="18"/>
        </w:rPr>
        <w:sectPr w:rsidR="000573C3" w:rsidRPr="00583A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0" w:orient="landscape"/>
          <w:pgMar w:top="874" w:right="150" w:bottom="874" w:left="150" w:header="0" w:footer="3" w:gutter="535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22"/>
        <w:gridCol w:w="2444"/>
        <w:gridCol w:w="2664"/>
        <w:gridCol w:w="2545"/>
        <w:gridCol w:w="3434"/>
        <w:gridCol w:w="3492"/>
      </w:tblGrid>
      <w:tr w:rsidR="000573C3" w:rsidRPr="00583AAC">
        <w:trPr>
          <w:trHeight w:hRule="exact" w:val="374"/>
        </w:trPr>
        <w:tc>
          <w:tcPr>
            <w:tcW w:w="1022" w:type="dxa"/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lastRenderedPageBreak/>
              <w:t>Nr.crt.</w:t>
            </w:r>
          </w:p>
        </w:tc>
        <w:tc>
          <w:tcPr>
            <w:tcW w:w="2444" w:type="dxa"/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CodLMJ</w:t>
            </w:r>
          </w:p>
        </w:tc>
        <w:tc>
          <w:tcPr>
            <w:tcW w:w="2664" w:type="dxa"/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Denumire</w:t>
            </w:r>
          </w:p>
        </w:tc>
        <w:tc>
          <w:tcPr>
            <w:tcW w:w="2545" w:type="dxa"/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Localitate</w:t>
            </w:r>
          </w:p>
        </w:tc>
        <w:tc>
          <w:tcPr>
            <w:tcW w:w="3434" w:type="dxa"/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Adresă</w:t>
            </w:r>
          </w:p>
        </w:tc>
        <w:tc>
          <w:tcPr>
            <w:tcW w:w="3492" w:type="dxa"/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Datare</w:t>
            </w:r>
          </w:p>
        </w:tc>
      </w:tr>
      <w:tr w:rsidR="000573C3" w:rsidRPr="00583AAC">
        <w:trPr>
          <w:trHeight w:hRule="exact" w:val="1008"/>
        </w:trPr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175</w:t>
            </w:r>
          </w:p>
        </w:tc>
        <w:tc>
          <w:tcPr>
            <w:tcW w:w="244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MM-ll-a-A-04431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95" w:lineRule="exac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Sistemul</w:t>
            </w:r>
            <w:r w:rsidR="00583AAC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de</w:t>
            </w:r>
            <w:r w:rsidR="00583AAC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fortificaţii</w:t>
            </w:r>
            <w:r w:rsidR="00583AAC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al oraşului medieval Baia Mare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2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43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95" w:lineRule="exac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Str.Monetăriei,Str.lzvoarelor 2, Str. Podul Viilor 19</w:t>
            </w:r>
          </w:p>
        </w:tc>
        <w:tc>
          <w:tcPr>
            <w:tcW w:w="349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sec.XV</w:t>
            </w:r>
          </w:p>
        </w:tc>
      </w:tr>
      <w:tr w:rsidR="000573C3" w:rsidRPr="00583AAC">
        <w:trPr>
          <w:trHeight w:hRule="exact" w:val="1310"/>
        </w:trPr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176</w:t>
            </w:r>
          </w:p>
        </w:tc>
        <w:tc>
          <w:tcPr>
            <w:tcW w:w="244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MM-ll-m-A-04431.01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92" w:lineRule="exac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Zidul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de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apărare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al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cetăţii Baia Mare (fragment)- sistemul de fortificaţii medievale ale oraşului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2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43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Str.Monetăriei</w:t>
            </w:r>
          </w:p>
        </w:tc>
        <w:tc>
          <w:tcPr>
            <w:tcW w:w="349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sec.XV</w:t>
            </w:r>
          </w:p>
        </w:tc>
      </w:tr>
      <w:tr w:rsidR="000573C3" w:rsidRPr="00583AAC">
        <w:trPr>
          <w:trHeight w:hRule="exact" w:val="713"/>
        </w:trPr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177</w:t>
            </w:r>
          </w:p>
        </w:tc>
        <w:tc>
          <w:tcPr>
            <w:tcW w:w="244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MM-il-m-A-04477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95" w:lineRule="exact"/>
              <w:ind w:left="2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Monetăria,azi</w:t>
            </w:r>
            <w:r w:rsidR="00CF49F5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Muzeul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Judeţean de Istorie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CF49F5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2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43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Str.Monetărieil-3</w:t>
            </w:r>
          </w:p>
        </w:tc>
        <w:tc>
          <w:tcPr>
            <w:tcW w:w="349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1734-1739</w:t>
            </w:r>
          </w:p>
        </w:tc>
      </w:tr>
      <w:tr w:rsidR="000573C3" w:rsidRPr="00583AAC">
        <w:trPr>
          <w:trHeight w:hRule="exact" w:val="709"/>
        </w:trPr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178</w:t>
            </w:r>
          </w:p>
        </w:tc>
        <w:tc>
          <w:tcPr>
            <w:tcW w:w="244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MM-ll-m-B-04478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Casă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CF49F5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2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43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Str.Parisll</w:t>
            </w:r>
          </w:p>
        </w:tc>
        <w:tc>
          <w:tcPr>
            <w:tcW w:w="349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1926</w:t>
            </w:r>
          </w:p>
        </w:tc>
      </w:tr>
      <w:tr w:rsidR="000573C3" w:rsidRPr="00583AAC">
        <w:trPr>
          <w:trHeight w:hRule="exact" w:val="706"/>
        </w:trPr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179</w:t>
            </w:r>
          </w:p>
        </w:tc>
        <w:tc>
          <w:tcPr>
            <w:tcW w:w="244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MM-li-m-A-04479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Biserica"Sf.Anton"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CF49F5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2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43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PiaţaPăciiS</w:t>
            </w:r>
          </w:p>
        </w:tc>
        <w:tc>
          <w:tcPr>
            <w:tcW w:w="349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1402,cutransf. ulterioare</w:t>
            </w:r>
          </w:p>
        </w:tc>
      </w:tr>
      <w:tr w:rsidR="000573C3" w:rsidRPr="00583AAC">
        <w:trPr>
          <w:trHeight w:hRule="exact" w:val="706"/>
        </w:trPr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180</w:t>
            </w:r>
          </w:p>
        </w:tc>
        <w:tc>
          <w:tcPr>
            <w:tcW w:w="244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MM-ll-m-B-04480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Casă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CF49F5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2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43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Str.Petofi Săndor 6</w:t>
            </w:r>
          </w:p>
        </w:tc>
        <w:tc>
          <w:tcPr>
            <w:tcW w:w="349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1920</w:t>
            </w:r>
          </w:p>
        </w:tc>
      </w:tr>
      <w:tr w:rsidR="000573C3" w:rsidRPr="00583AAC">
        <w:trPr>
          <w:trHeight w:hRule="exact" w:val="706"/>
        </w:trPr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181</w:t>
            </w:r>
          </w:p>
        </w:tc>
        <w:tc>
          <w:tcPr>
            <w:tcW w:w="244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MM-ll-m-B-04481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Casă, azi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Palatul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copiilor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CF49F5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2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43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Str.Petofi Săndor 8</w:t>
            </w:r>
          </w:p>
        </w:tc>
        <w:tc>
          <w:tcPr>
            <w:tcW w:w="349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1938</w:t>
            </w:r>
          </w:p>
        </w:tc>
      </w:tr>
      <w:tr w:rsidR="000573C3" w:rsidRPr="00583AAC">
        <w:trPr>
          <w:trHeight w:hRule="exact" w:val="706"/>
        </w:trPr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182</w:t>
            </w:r>
          </w:p>
        </w:tc>
        <w:tc>
          <w:tcPr>
            <w:tcW w:w="244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MM-ll-m-B-04482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Casă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CF49F5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2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43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Str.Petofi Săndor 10</w:t>
            </w:r>
          </w:p>
        </w:tc>
        <w:tc>
          <w:tcPr>
            <w:tcW w:w="349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1930</w:t>
            </w:r>
          </w:p>
        </w:tc>
      </w:tr>
      <w:tr w:rsidR="000573C3" w:rsidRPr="00583AAC">
        <w:trPr>
          <w:trHeight w:hRule="exact" w:val="713"/>
        </w:trPr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183</w:t>
            </w:r>
          </w:p>
        </w:tc>
        <w:tc>
          <w:tcPr>
            <w:tcW w:w="244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MM-ll-m-B-04483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Casa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Paşca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CF49F5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2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43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Str.Plaîului38</w:t>
            </w:r>
          </w:p>
        </w:tc>
        <w:tc>
          <w:tcPr>
            <w:tcW w:w="349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1938-1939</w:t>
            </w:r>
          </w:p>
        </w:tc>
      </w:tr>
      <w:tr w:rsidR="000573C3" w:rsidRPr="00583AAC">
        <w:trPr>
          <w:trHeight w:hRule="exact" w:val="713"/>
        </w:trPr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184</w:t>
            </w:r>
          </w:p>
        </w:tc>
        <w:tc>
          <w:tcPr>
            <w:tcW w:w="244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MM-ll-m-A-04484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Biserica reformată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CF49F5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2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43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Str.PodulViilorlO</w:t>
            </w:r>
          </w:p>
        </w:tc>
        <w:tc>
          <w:tcPr>
            <w:tcW w:w="349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1792</w:t>
            </w:r>
          </w:p>
        </w:tc>
      </w:tr>
      <w:tr w:rsidR="000573C3" w:rsidRPr="00583AAC">
        <w:trPr>
          <w:trHeight w:hRule="exact" w:val="310"/>
        </w:trPr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185</w:t>
            </w:r>
          </w:p>
        </w:tc>
        <w:tc>
          <w:tcPr>
            <w:tcW w:w="24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MM-ll-m-A-04431.03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Zidul</w:t>
            </w:r>
            <w:r w:rsidR="00CF49F5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de</w:t>
            </w:r>
            <w:r w:rsidR="00CF49F5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apărare</w:t>
            </w:r>
            <w:r w:rsidR="00CF49F5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al</w:t>
            </w:r>
            <w:r w:rsidR="00CF49F5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cetăţii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73C3" w:rsidRPr="00583AAC" w:rsidRDefault="00CF49F5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2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4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Str.PodulViilorl9</w:t>
            </w:r>
          </w:p>
        </w:tc>
        <w:tc>
          <w:tcPr>
            <w:tcW w:w="34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73C3" w:rsidRPr="00583AAC" w:rsidRDefault="00365378">
            <w:pPr>
              <w:pStyle w:val="Bodytext20"/>
              <w:framePr w:w="15602" w:h="8672" w:hSpace="207" w:wrap="notBeside" w:vAnchor="text" w:hAnchor="text" w:x="208" w:y="1"/>
              <w:shd w:val="clear" w:color="auto" w:fill="auto"/>
              <w:spacing w:line="220" w:lineRule="exact"/>
              <w:ind w:left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sec.XV</w:t>
            </w:r>
          </w:p>
        </w:tc>
      </w:tr>
    </w:tbl>
    <w:p w:rsidR="000573C3" w:rsidRPr="00583AAC" w:rsidRDefault="00365378">
      <w:pPr>
        <w:pStyle w:val="Tablecaption0"/>
        <w:framePr w:w="2210" w:h="926" w:hSpace="207" w:wrap="notBeside" w:vAnchor="text" w:hAnchor="text" w:x="3855" w:y="8634"/>
        <w:shd w:val="clear" w:color="auto" w:fill="auto"/>
        <w:spacing w:line="288" w:lineRule="exact"/>
        <w:jc w:val="both"/>
        <w:rPr>
          <w:rFonts w:ascii="Arial" w:hAnsi="Arial" w:cs="Arial"/>
          <w:sz w:val="18"/>
          <w:szCs w:val="18"/>
        </w:rPr>
      </w:pPr>
      <w:r w:rsidRPr="00583AAC">
        <w:rPr>
          <w:rFonts w:ascii="Arial" w:hAnsi="Arial" w:cs="Arial"/>
          <w:sz w:val="18"/>
          <w:szCs w:val="18"/>
        </w:rPr>
        <w:t xml:space="preserve">Baia Mare </w:t>
      </w:r>
      <w:r w:rsidRPr="00583AAC">
        <w:rPr>
          <w:rFonts w:ascii="Arial" w:hAnsi="Arial" w:cs="Arial"/>
          <w:sz w:val="18"/>
          <w:szCs w:val="18"/>
          <w:lang w:val="es-ES" w:eastAsia="es-ES" w:bidi="es-ES"/>
        </w:rPr>
        <w:t xml:space="preserve">(fragment)- sistemul de </w:t>
      </w:r>
      <w:r w:rsidRPr="00583AAC">
        <w:rPr>
          <w:rFonts w:ascii="Arial" w:hAnsi="Arial" w:cs="Arial"/>
          <w:sz w:val="18"/>
          <w:szCs w:val="18"/>
        </w:rPr>
        <w:t>fortificaţii medievale</w:t>
      </w:r>
      <w:r w:rsidR="00CF49F5">
        <w:rPr>
          <w:rFonts w:ascii="Arial" w:hAnsi="Arial" w:cs="Arial"/>
          <w:sz w:val="18"/>
          <w:szCs w:val="18"/>
        </w:rPr>
        <w:t xml:space="preserve"> </w:t>
      </w:r>
      <w:r w:rsidRPr="00583AAC">
        <w:rPr>
          <w:rFonts w:ascii="Arial" w:hAnsi="Arial" w:cs="Arial"/>
          <w:sz w:val="18"/>
          <w:szCs w:val="18"/>
        </w:rPr>
        <w:t>ale</w:t>
      </w:r>
      <w:r w:rsidR="00CF49F5">
        <w:rPr>
          <w:rFonts w:ascii="Arial" w:hAnsi="Arial" w:cs="Arial"/>
          <w:sz w:val="18"/>
          <w:szCs w:val="18"/>
        </w:rPr>
        <w:t xml:space="preserve"> </w:t>
      </w:r>
      <w:r w:rsidRPr="00583AAC">
        <w:rPr>
          <w:rFonts w:ascii="Arial" w:hAnsi="Arial" w:cs="Arial"/>
          <w:sz w:val="18"/>
          <w:szCs w:val="18"/>
        </w:rPr>
        <w:t>oraşului</w:t>
      </w:r>
    </w:p>
    <w:p w:rsidR="00365378" w:rsidRPr="00583AAC" w:rsidRDefault="00365378">
      <w:pPr>
        <w:rPr>
          <w:rFonts w:ascii="Arial" w:hAnsi="Arial" w:cs="Arial"/>
          <w:sz w:val="18"/>
          <w:szCs w:val="18"/>
        </w:rPr>
        <w:sectPr w:rsidR="00365378" w:rsidRPr="00583AAC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6840" w:h="11900" w:orient="landscape"/>
          <w:pgMar w:top="828" w:right="111" w:bottom="514" w:left="111" w:header="0" w:footer="3" w:gutter="602"/>
          <w:cols w:space="720"/>
          <w:noEndnote/>
          <w:titlePg/>
          <w:rtlGutter/>
          <w:docGrid w:linePitch="360"/>
        </w:sectPr>
      </w:pPr>
    </w:p>
    <w:p w:rsidR="000573C3" w:rsidRPr="00583AAC" w:rsidRDefault="000573C3">
      <w:pPr>
        <w:rPr>
          <w:rFonts w:ascii="Arial" w:hAnsi="Arial" w:cs="Arial"/>
          <w:sz w:val="18"/>
          <w:szCs w:val="1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04"/>
        <w:gridCol w:w="2297"/>
        <w:gridCol w:w="2927"/>
        <w:gridCol w:w="2416"/>
        <w:gridCol w:w="3082"/>
        <w:gridCol w:w="3874"/>
      </w:tblGrid>
      <w:tr w:rsidR="000573C3" w:rsidRPr="00583AAC">
        <w:trPr>
          <w:trHeight w:hRule="exact" w:val="378"/>
        </w:trPr>
        <w:tc>
          <w:tcPr>
            <w:tcW w:w="1004" w:type="dxa"/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Nr.crt.</w:t>
            </w:r>
          </w:p>
        </w:tc>
        <w:tc>
          <w:tcPr>
            <w:tcW w:w="2297" w:type="dxa"/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CodLME</w:t>
            </w:r>
          </w:p>
        </w:tc>
        <w:tc>
          <w:tcPr>
            <w:tcW w:w="2927" w:type="dxa"/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Denumire</w:t>
            </w:r>
          </w:p>
        </w:tc>
        <w:tc>
          <w:tcPr>
            <w:tcW w:w="2416" w:type="dxa"/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Localitate</w:t>
            </w:r>
          </w:p>
        </w:tc>
        <w:tc>
          <w:tcPr>
            <w:tcW w:w="3082" w:type="dxa"/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14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Adresă</w:t>
            </w:r>
          </w:p>
        </w:tc>
        <w:tc>
          <w:tcPr>
            <w:tcW w:w="3874" w:type="dxa"/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18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Datare</w:t>
            </w:r>
          </w:p>
        </w:tc>
      </w:tr>
      <w:tr w:rsidR="000573C3" w:rsidRPr="00583AAC">
        <w:trPr>
          <w:trHeight w:hRule="exact" w:val="720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186</w:t>
            </w:r>
          </w:p>
        </w:tc>
        <w:tc>
          <w:tcPr>
            <w:tcW w:w="2297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MM-ll-m-B-04485</w:t>
            </w:r>
          </w:p>
        </w:tc>
        <w:tc>
          <w:tcPr>
            <w:tcW w:w="2927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95" w:lineRule="exact"/>
              <w:ind w:left="3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Şcoala</w:t>
            </w:r>
            <w:r w:rsidR="00583AAC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confesională,azi Şcoala ajutătoare nr. 1</w:t>
            </w:r>
          </w:p>
        </w:tc>
        <w:tc>
          <w:tcPr>
            <w:tcW w:w="2416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BAIA</w:t>
            </w:r>
            <w:r w:rsidR="00CF49F5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MARE</w:t>
            </w:r>
          </w:p>
        </w:tc>
        <w:tc>
          <w:tcPr>
            <w:tcW w:w="308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Str.PodulViilorl9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5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1860</w:t>
            </w:r>
          </w:p>
        </w:tc>
      </w:tr>
      <w:tr w:rsidR="000573C3" w:rsidRPr="00583AAC">
        <w:trPr>
          <w:trHeight w:hRule="exact" w:val="716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187</w:t>
            </w:r>
          </w:p>
        </w:tc>
        <w:tc>
          <w:tcPr>
            <w:tcW w:w="2297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MM-ll-m-B-04486</w:t>
            </w:r>
          </w:p>
        </w:tc>
        <w:tc>
          <w:tcPr>
            <w:tcW w:w="2927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3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Sinagogă</w:t>
            </w:r>
          </w:p>
        </w:tc>
        <w:tc>
          <w:tcPr>
            <w:tcW w:w="2416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 w:rsidP="00CF49F5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 w:rsidR="00CF49F5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B</w:t>
            </w:r>
            <w:r w:rsidR="00CF49F5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a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lA</w:t>
            </w:r>
            <w:r w:rsidR="00CF49F5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MARE</w:t>
            </w:r>
          </w:p>
        </w:tc>
        <w:tc>
          <w:tcPr>
            <w:tcW w:w="308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Str. Someşului3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5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1885</w:t>
            </w:r>
          </w:p>
        </w:tc>
      </w:tr>
      <w:tr w:rsidR="000573C3" w:rsidRPr="00583AAC">
        <w:trPr>
          <w:trHeight w:hRule="exact" w:val="713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188</w:t>
            </w:r>
          </w:p>
        </w:tc>
        <w:tc>
          <w:tcPr>
            <w:tcW w:w="2297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MM-ll-m-A-04487</w:t>
            </w:r>
          </w:p>
        </w:tc>
        <w:tc>
          <w:tcPr>
            <w:tcW w:w="2927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34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Magazinul 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Central"</w:t>
            </w:r>
          </w:p>
        </w:tc>
        <w:tc>
          <w:tcPr>
            <w:tcW w:w="2416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583AAC" w:rsidP="00583AAC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BAIA</w:t>
            </w:r>
            <w:r w:rsidR="00CF49F5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MARE</w:t>
            </w:r>
          </w:p>
        </w:tc>
        <w:tc>
          <w:tcPr>
            <w:tcW w:w="308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Str.ŞincaiGheorghe2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5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înc.sec.XX</w:t>
            </w:r>
          </w:p>
        </w:tc>
      </w:tr>
      <w:tr w:rsidR="000573C3" w:rsidRPr="00583AAC">
        <w:trPr>
          <w:trHeight w:hRule="exact" w:val="702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189</w:t>
            </w:r>
          </w:p>
        </w:tc>
        <w:tc>
          <w:tcPr>
            <w:tcW w:w="2297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MM-ll-m-B-04488</w:t>
            </w:r>
          </w:p>
        </w:tc>
        <w:tc>
          <w:tcPr>
            <w:tcW w:w="2927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after="60" w:line="220" w:lineRule="exact"/>
              <w:ind w:left="3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Colegiul</w:t>
            </w:r>
            <w:r w:rsidR="00583AAC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Naţional</w:t>
            </w:r>
          </w:p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before="60" w:line="220" w:lineRule="exact"/>
              <w:ind w:left="3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"Gh.Şincai"</w:t>
            </w:r>
          </w:p>
        </w:tc>
        <w:tc>
          <w:tcPr>
            <w:tcW w:w="2416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CF49F5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08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Str.ŞincaiGheorghe25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5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1903-1906</w:t>
            </w:r>
          </w:p>
        </w:tc>
      </w:tr>
      <w:tr w:rsidR="000573C3" w:rsidRPr="00583AAC">
        <w:trPr>
          <w:trHeight w:hRule="exact" w:val="713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190</w:t>
            </w:r>
          </w:p>
        </w:tc>
        <w:tc>
          <w:tcPr>
            <w:tcW w:w="2297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MM-ll-m-B-04489</w:t>
            </w:r>
          </w:p>
        </w:tc>
        <w:tc>
          <w:tcPr>
            <w:tcW w:w="2927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3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Casa</w:t>
            </w:r>
            <w:r w:rsidR="00CF49F5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Gall</w:t>
            </w:r>
          </w:p>
        </w:tc>
        <w:tc>
          <w:tcPr>
            <w:tcW w:w="2416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CF49F5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08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92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Str.Teatrului2,str.Şincai Gheorghe nr. 1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5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1920-1930</w:t>
            </w:r>
          </w:p>
        </w:tc>
      </w:tr>
      <w:tr w:rsidR="000573C3" w:rsidRPr="00583AAC">
        <w:trPr>
          <w:trHeight w:hRule="exact" w:val="706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191</w:t>
            </w:r>
          </w:p>
        </w:tc>
        <w:tc>
          <w:tcPr>
            <w:tcW w:w="2297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MM-ll-m-B-04490</w:t>
            </w:r>
          </w:p>
        </w:tc>
        <w:tc>
          <w:tcPr>
            <w:tcW w:w="2927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3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Casă</w:t>
            </w:r>
          </w:p>
        </w:tc>
        <w:tc>
          <w:tcPr>
            <w:tcW w:w="2416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CF49F5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08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Str.Turnului2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5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sec.XIX</w:t>
            </w:r>
          </w:p>
        </w:tc>
      </w:tr>
      <w:tr w:rsidR="000573C3" w:rsidRPr="00583AAC">
        <w:trPr>
          <w:trHeight w:hRule="exact" w:val="706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192</w:t>
            </w:r>
          </w:p>
        </w:tc>
        <w:tc>
          <w:tcPr>
            <w:tcW w:w="2297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MM-ll-m-B-04491</w:t>
            </w:r>
          </w:p>
        </w:tc>
        <w:tc>
          <w:tcPr>
            <w:tcW w:w="2927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Casa</w:t>
            </w:r>
            <w:r w:rsidR="00CF49F5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Pocol,azi</w:t>
            </w:r>
            <w:r w:rsidR="00CF49F5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Casa</w:t>
            </w:r>
            <w:r w:rsidR="00CF49F5"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de copii</w:t>
            </w:r>
          </w:p>
        </w:tc>
        <w:tc>
          <w:tcPr>
            <w:tcW w:w="2416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CF49F5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08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Str.ValeaBorcutului 119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5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1903</w:t>
            </w:r>
          </w:p>
        </w:tc>
      </w:tr>
      <w:tr w:rsidR="000573C3" w:rsidRPr="00583AAC">
        <w:trPr>
          <w:trHeight w:hRule="exact" w:val="706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193</w:t>
            </w:r>
          </w:p>
        </w:tc>
        <w:tc>
          <w:tcPr>
            <w:tcW w:w="2297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MM-ll-m-B-04492</w:t>
            </w:r>
          </w:p>
        </w:tc>
        <w:tc>
          <w:tcPr>
            <w:tcW w:w="2927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3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Biserica"Sf.Dumitru</w:t>
            </w: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vertAlign w:val="superscript"/>
              </w:rPr>
              <w:t>n</w:t>
            </w:r>
          </w:p>
        </w:tc>
        <w:tc>
          <w:tcPr>
            <w:tcW w:w="2416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CF49F5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08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Str.ValeaBorcutului 156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5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1907</w:t>
            </w:r>
          </w:p>
        </w:tc>
      </w:tr>
      <w:tr w:rsidR="000573C3" w:rsidRPr="00583AAC">
        <w:trPr>
          <w:trHeight w:hRule="exact" w:val="706"/>
        </w:trPr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right="2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194</w:t>
            </w:r>
          </w:p>
        </w:tc>
        <w:tc>
          <w:tcPr>
            <w:tcW w:w="2297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2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  <w:lang w:val="es-ES" w:eastAsia="es-ES" w:bidi="es-ES"/>
              </w:rPr>
              <w:t>MM-ll-a-A-04494</w:t>
            </w:r>
          </w:p>
        </w:tc>
        <w:tc>
          <w:tcPr>
            <w:tcW w:w="2927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3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Colonia pictorilor</w:t>
            </w:r>
          </w:p>
        </w:tc>
        <w:tc>
          <w:tcPr>
            <w:tcW w:w="2416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CF49F5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M</w:t>
            </w:r>
            <w:r w:rsidR="00365378"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unicipiul</w:t>
            </w:r>
            <w:r>
              <w:rPr>
                <w:rStyle w:val="Bodytext2SegoeUI"/>
                <w:rFonts w:ascii="Arial" w:hAnsi="Arial" w:cs="Arial"/>
                <w:sz w:val="18"/>
                <w:szCs w:val="18"/>
              </w:rPr>
              <w:t xml:space="preserve"> </w:t>
            </w:r>
            <w:r w:rsidR="00A872A0">
              <w:rPr>
                <w:rStyle w:val="Bodytext2SegoeUI"/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3082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2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5tr.Victoriei21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365378">
            <w:pPr>
              <w:pStyle w:val="Bodytext20"/>
              <w:framePr w:w="15599" w:h="8924" w:hSpace="207" w:wrap="notBeside" w:vAnchor="text" w:hAnchor="text" w:x="208" w:y="1"/>
              <w:shd w:val="clear" w:color="auto" w:fill="auto"/>
              <w:spacing w:line="220" w:lineRule="exact"/>
              <w:ind w:left="5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83AAC">
              <w:rPr>
                <w:rStyle w:val="Bodytext2SegoeUI"/>
                <w:rFonts w:ascii="Arial" w:hAnsi="Arial" w:cs="Arial"/>
                <w:sz w:val="18"/>
                <w:szCs w:val="18"/>
              </w:rPr>
              <w:t>1910-1912</w:t>
            </w:r>
          </w:p>
        </w:tc>
      </w:tr>
      <w:tr w:rsidR="000573C3" w:rsidRPr="00583AAC">
        <w:trPr>
          <w:trHeight w:hRule="exact" w:val="713"/>
        </w:trPr>
        <w:tc>
          <w:tcPr>
            <w:tcW w:w="15600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0573C3">
            <w:pPr>
              <w:framePr w:w="15599" w:h="8924" w:hSpace="207" w:wrap="notBeside" w:vAnchor="text" w:hAnchor="text" w:x="208" w:y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3C3" w:rsidRPr="00583AAC">
        <w:trPr>
          <w:trHeight w:hRule="exact" w:val="713"/>
        </w:trPr>
        <w:tc>
          <w:tcPr>
            <w:tcW w:w="15600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0573C3" w:rsidRPr="00583AAC" w:rsidRDefault="000573C3">
            <w:pPr>
              <w:framePr w:w="15599" w:h="8924" w:hSpace="207" w:wrap="notBeside" w:vAnchor="text" w:hAnchor="text" w:x="208" w:y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3C3" w:rsidRPr="00583AAC">
        <w:trPr>
          <w:trHeight w:hRule="exact" w:val="734"/>
        </w:trPr>
        <w:tc>
          <w:tcPr>
            <w:tcW w:w="156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73C3" w:rsidRPr="00583AAC" w:rsidRDefault="000573C3">
            <w:pPr>
              <w:framePr w:w="15599" w:h="8924" w:hSpace="207" w:wrap="notBeside" w:vAnchor="text" w:hAnchor="text" w:x="208" w:y="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573C3" w:rsidRDefault="000573C3" w:rsidP="00365378">
      <w:pPr>
        <w:pStyle w:val="Tablecaption50"/>
        <w:framePr w:w="264" w:h="8323" w:hRule="exact" w:hSpace="207" w:wrap="notBeside" w:vAnchor="text" w:hAnchor="text" w:x="15957" w:y="2269"/>
        <w:shd w:val="clear" w:color="auto" w:fill="auto"/>
        <w:tabs>
          <w:tab w:val="left" w:pos="7798"/>
        </w:tabs>
        <w:spacing w:line="220" w:lineRule="exact"/>
        <w:jc w:val="both"/>
        <w:textDirection w:val="tbRl"/>
        <w:rPr>
          <w:sz w:val="2"/>
          <w:szCs w:val="2"/>
        </w:rPr>
        <w:sectPr w:rsidR="000573C3">
          <w:pgSz w:w="16840" w:h="11900" w:orient="landscape"/>
          <w:pgMar w:top="876" w:right="211" w:bottom="876" w:left="211" w:header="0" w:footer="3" w:gutter="405"/>
          <w:cols w:space="720"/>
          <w:noEndnote/>
          <w:docGrid w:linePitch="360"/>
        </w:sectPr>
      </w:pPr>
    </w:p>
    <w:p w:rsidR="00C87B25" w:rsidRDefault="00C87B25" w:rsidP="00C87B25">
      <w:pPr>
        <w:pStyle w:val="ListParagraph"/>
        <w:keepNext/>
        <w:spacing w:after="0" w:line="240" w:lineRule="exact"/>
        <w:ind w:left="357"/>
        <w:jc w:val="right"/>
        <w:rPr>
          <w:rFonts w:cs="Calibri"/>
        </w:rPr>
      </w:pPr>
      <w:r w:rsidRPr="00BE0D8A">
        <w:rPr>
          <w:rFonts w:cs="Calibri"/>
        </w:rPr>
        <w:lastRenderedPageBreak/>
        <w:t>ANEXA 3 la HCL         /2025</w:t>
      </w:r>
    </w:p>
    <w:p w:rsidR="00C87B25" w:rsidRPr="00AB63B5" w:rsidRDefault="00C87B25" w:rsidP="00370923">
      <w:pPr>
        <w:pStyle w:val="ListParagraph"/>
        <w:keepNext/>
        <w:numPr>
          <w:ilvl w:val="0"/>
          <w:numId w:val="4"/>
        </w:numPr>
        <w:spacing w:after="0" w:line="240" w:lineRule="exact"/>
        <w:jc w:val="both"/>
        <w:rPr>
          <w:rFonts w:ascii="Arial" w:hAnsi="Arial" w:cs="Arial"/>
          <w:b/>
          <w:sz w:val="18"/>
          <w:szCs w:val="18"/>
        </w:rPr>
      </w:pPr>
      <w:r w:rsidRPr="00AB63B5">
        <w:rPr>
          <w:rFonts w:ascii="Arial" w:hAnsi="Arial" w:cs="Arial"/>
          <w:b/>
          <w:sz w:val="18"/>
          <w:szCs w:val="18"/>
        </w:rPr>
        <w:t>Lista</w:t>
      </w:r>
      <w:r w:rsidRPr="00AB63B5">
        <w:rPr>
          <w:rFonts w:ascii="Arial" w:eastAsia="Cambria" w:hAnsi="Arial" w:cs="Arial"/>
          <w:b/>
          <w:sz w:val="18"/>
          <w:szCs w:val="18"/>
        </w:rPr>
        <w:t xml:space="preserve"> </w:t>
      </w:r>
      <w:r w:rsidRPr="00AB63B5">
        <w:rPr>
          <w:rFonts w:ascii="Arial" w:hAnsi="Arial" w:cs="Arial"/>
          <w:b/>
          <w:sz w:val="18"/>
          <w:szCs w:val="18"/>
        </w:rPr>
        <w:t>construcţiilor</w:t>
      </w:r>
      <w:r w:rsidRPr="00AB63B5">
        <w:rPr>
          <w:rFonts w:ascii="Arial" w:eastAsia="Cambria" w:hAnsi="Arial" w:cs="Arial"/>
          <w:b/>
          <w:sz w:val="18"/>
          <w:szCs w:val="18"/>
        </w:rPr>
        <w:t xml:space="preserve"> </w:t>
      </w:r>
      <w:r w:rsidRPr="00AB63B5">
        <w:rPr>
          <w:rFonts w:ascii="Arial" w:hAnsi="Arial" w:cs="Arial"/>
          <w:b/>
          <w:sz w:val="18"/>
          <w:szCs w:val="18"/>
        </w:rPr>
        <w:t>cu</w:t>
      </w:r>
      <w:r w:rsidRPr="00AB63B5">
        <w:rPr>
          <w:rFonts w:ascii="Arial" w:eastAsia="Cambria" w:hAnsi="Arial" w:cs="Arial"/>
          <w:b/>
          <w:sz w:val="18"/>
          <w:szCs w:val="18"/>
        </w:rPr>
        <w:t xml:space="preserve"> </w:t>
      </w:r>
      <w:r w:rsidRPr="00AB63B5">
        <w:rPr>
          <w:rFonts w:ascii="Arial" w:hAnsi="Arial" w:cs="Arial"/>
          <w:b/>
          <w:sz w:val="18"/>
          <w:szCs w:val="18"/>
        </w:rPr>
        <w:t>valoare</w:t>
      </w:r>
      <w:r w:rsidRPr="00AB63B5">
        <w:rPr>
          <w:rFonts w:ascii="Arial" w:eastAsia="Cambria" w:hAnsi="Arial" w:cs="Arial"/>
          <w:b/>
          <w:sz w:val="18"/>
          <w:szCs w:val="18"/>
        </w:rPr>
        <w:t xml:space="preserve"> </w:t>
      </w:r>
      <w:r w:rsidRPr="00AB63B5">
        <w:rPr>
          <w:rFonts w:ascii="Arial" w:hAnsi="Arial" w:cs="Arial"/>
          <w:b/>
          <w:sz w:val="18"/>
          <w:szCs w:val="18"/>
        </w:rPr>
        <w:t>arhitecturală</w:t>
      </w:r>
      <w:r w:rsidRPr="00AB63B5">
        <w:rPr>
          <w:rFonts w:ascii="Arial" w:eastAsia="Cambria" w:hAnsi="Arial" w:cs="Arial"/>
          <w:b/>
          <w:sz w:val="18"/>
          <w:szCs w:val="18"/>
        </w:rPr>
        <w:t xml:space="preserve"> </w:t>
      </w:r>
      <w:r w:rsidRPr="00AB63B5">
        <w:rPr>
          <w:rFonts w:ascii="Arial" w:hAnsi="Arial" w:cs="Arial"/>
          <w:b/>
          <w:sz w:val="18"/>
          <w:szCs w:val="18"/>
        </w:rPr>
        <w:t>deosebită,</w:t>
      </w:r>
      <w:r w:rsidRPr="00AB63B5">
        <w:rPr>
          <w:rFonts w:ascii="Arial" w:eastAsia="Cambria" w:hAnsi="Arial" w:cs="Arial"/>
          <w:b/>
          <w:sz w:val="18"/>
          <w:szCs w:val="18"/>
        </w:rPr>
        <w:t xml:space="preserve"> </w:t>
      </w:r>
      <w:r w:rsidRPr="00AB63B5">
        <w:rPr>
          <w:rFonts w:ascii="Arial" w:hAnsi="Arial" w:cs="Arial"/>
          <w:b/>
          <w:sz w:val="18"/>
          <w:szCs w:val="18"/>
          <w:lang w:val="ro-RO"/>
        </w:rPr>
        <w:t>neclasate</w:t>
      </w:r>
      <w:r w:rsidRPr="00AB63B5">
        <w:rPr>
          <w:rFonts w:ascii="Arial" w:eastAsia="Cambria" w:hAnsi="Arial" w:cs="Arial"/>
          <w:b/>
          <w:sz w:val="18"/>
          <w:szCs w:val="18"/>
          <w:lang w:val="ro-RO"/>
        </w:rPr>
        <w:t xml:space="preserve"> </w:t>
      </w:r>
      <w:r w:rsidRPr="00AB63B5">
        <w:rPr>
          <w:rFonts w:ascii="Arial" w:hAnsi="Arial" w:cs="Arial"/>
          <w:b/>
          <w:sz w:val="18"/>
          <w:szCs w:val="18"/>
          <w:lang w:val="ro-RO"/>
        </w:rPr>
        <w:t>ca</w:t>
      </w:r>
      <w:r w:rsidRPr="00AB63B5">
        <w:rPr>
          <w:rFonts w:ascii="Arial" w:eastAsia="Cambria" w:hAnsi="Arial" w:cs="Arial"/>
          <w:b/>
          <w:sz w:val="18"/>
          <w:szCs w:val="18"/>
          <w:lang w:val="ro-RO"/>
        </w:rPr>
        <w:t xml:space="preserve"> </w:t>
      </w:r>
      <w:r w:rsidRPr="00AB63B5">
        <w:rPr>
          <w:rFonts w:ascii="Arial" w:hAnsi="Arial" w:cs="Arial"/>
          <w:b/>
          <w:sz w:val="18"/>
          <w:szCs w:val="18"/>
          <w:lang w:val="ro-RO"/>
        </w:rPr>
        <w:t>monumente</w:t>
      </w:r>
      <w:r w:rsidRPr="00AB63B5">
        <w:rPr>
          <w:rFonts w:ascii="Arial" w:eastAsia="Cambria" w:hAnsi="Arial" w:cs="Arial"/>
          <w:b/>
          <w:sz w:val="18"/>
          <w:szCs w:val="18"/>
          <w:lang w:val="ro-RO"/>
        </w:rPr>
        <w:t xml:space="preserve"> </w:t>
      </w:r>
      <w:r w:rsidRPr="00AB63B5">
        <w:rPr>
          <w:rFonts w:ascii="Arial" w:hAnsi="Arial" w:cs="Arial"/>
          <w:b/>
          <w:sz w:val="18"/>
          <w:szCs w:val="18"/>
          <w:lang w:val="ro-RO"/>
        </w:rPr>
        <w:t>istorice</w:t>
      </w:r>
      <w:r w:rsidRPr="00AB63B5">
        <w:rPr>
          <w:rFonts w:ascii="Arial" w:hAnsi="Arial" w:cs="Arial"/>
          <w:b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410"/>
        <w:gridCol w:w="1901"/>
        <w:gridCol w:w="1555"/>
        <w:gridCol w:w="1363"/>
        <w:gridCol w:w="1570"/>
      </w:tblGrid>
      <w:tr w:rsidR="00C87B25" w:rsidRPr="00AB63B5" w:rsidTr="00A872A0">
        <w:tc>
          <w:tcPr>
            <w:tcW w:w="567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b/>
                <w:sz w:val="18"/>
                <w:szCs w:val="18"/>
              </w:rPr>
              <w:t>Nr.</w:t>
            </w:r>
            <w:r w:rsidRPr="00AB63B5">
              <w:rPr>
                <w:rFonts w:ascii="Arial" w:eastAsia="Cambria" w:hAnsi="Arial" w:cs="Arial"/>
                <w:b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b/>
                <w:sz w:val="18"/>
                <w:szCs w:val="18"/>
              </w:rPr>
              <w:t>crt</w:t>
            </w:r>
          </w:p>
        </w:tc>
        <w:tc>
          <w:tcPr>
            <w:tcW w:w="2410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B63B5">
              <w:rPr>
                <w:rFonts w:ascii="Arial" w:hAnsi="Arial" w:cs="Arial"/>
                <w:b/>
                <w:sz w:val="18"/>
                <w:szCs w:val="18"/>
              </w:rPr>
              <w:t>Denumire</w:t>
            </w:r>
          </w:p>
        </w:tc>
        <w:tc>
          <w:tcPr>
            <w:tcW w:w="1901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B63B5">
              <w:rPr>
                <w:rFonts w:ascii="Arial" w:hAnsi="Arial" w:cs="Arial"/>
                <w:b/>
                <w:sz w:val="18"/>
                <w:szCs w:val="18"/>
              </w:rPr>
              <w:t>Localitate</w:t>
            </w:r>
          </w:p>
        </w:tc>
        <w:tc>
          <w:tcPr>
            <w:tcW w:w="1555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B63B5">
              <w:rPr>
                <w:rFonts w:ascii="Arial" w:hAnsi="Arial" w:cs="Arial"/>
                <w:b/>
                <w:sz w:val="18"/>
                <w:szCs w:val="18"/>
              </w:rPr>
              <w:t>Adresa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B63B5">
              <w:rPr>
                <w:rFonts w:ascii="Arial" w:hAnsi="Arial" w:cs="Arial"/>
                <w:b/>
                <w:sz w:val="18"/>
                <w:szCs w:val="18"/>
              </w:rPr>
              <w:t>Datare</w:t>
            </w:r>
          </w:p>
        </w:tc>
        <w:tc>
          <w:tcPr>
            <w:tcW w:w="1570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B63B5">
              <w:rPr>
                <w:rFonts w:ascii="Arial" w:hAnsi="Arial" w:cs="Arial"/>
                <w:b/>
                <w:sz w:val="18"/>
                <w:szCs w:val="18"/>
              </w:rPr>
              <w:t>Autor</w:t>
            </w:r>
            <w:r w:rsidRPr="00AB63B5">
              <w:rPr>
                <w:rFonts w:ascii="Arial" w:eastAsia="Cambria" w:hAnsi="Arial" w:cs="Arial"/>
                <w:b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b/>
                <w:sz w:val="18"/>
                <w:szCs w:val="18"/>
              </w:rPr>
              <w:t>principal</w:t>
            </w: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PALATUL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ADMINISTRATIV</w:t>
            </w: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A872A0">
              <w:rPr>
                <w:rFonts w:ascii="Arial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str. Gh. Şincai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nr. 46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1969-1970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arh. Mircea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Alifanti</w:t>
            </w: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CASA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DE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CULTURĂ</w:t>
            </w: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A872A0">
              <w:rPr>
                <w:rFonts w:ascii="Arial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b-dul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Independenţei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nr. 4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1971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arh. N.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Porumbescu</w:t>
            </w: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SPITALUL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JUDEŢEAN</w:t>
            </w: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A872A0">
              <w:rPr>
                <w:rFonts w:ascii="Arial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str. George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Coșbuc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nr. 31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1967-1972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arh. Mihai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Enescu</w:t>
            </w: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COMPLEX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LOCUINŢE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ANII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'50-'60</w:t>
            </w: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str.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N. Iorga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nr.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1-6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1950-1960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CINEMATOGRAF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DACIA</w:t>
            </w: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P-ța Revoluției nr. 7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Arh. Neaga Viorel</w:t>
            </w: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COMPLEX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LOCUINŢE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„</w:t>
            </w:r>
            <w:r w:rsidRPr="00AB63B5">
              <w:rPr>
                <w:rFonts w:ascii="Arial" w:hAnsi="Arial" w:cs="Arial"/>
                <w:sz w:val="18"/>
                <w:szCs w:val="18"/>
              </w:rPr>
              <w:t>RFN”</w:t>
            </w: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str.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Victoriei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nr.94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1978-1980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Arh. Pena Constantin-t.arh. Bara E.</w:t>
            </w: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COMPLEX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LOCUINŢE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"GALERIILE TINERETULUI"</w:t>
            </w: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str.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Progresului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 xml:space="preserve">nr. 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52-60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1985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Arh. Pop Mihai si Arh. Angela Mureșan</w:t>
            </w: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 xml:space="preserve">SALA SPORTURILOR </w:t>
            </w: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Bd. Unirii</w:t>
            </w:r>
          </w:p>
        </w:tc>
        <w:tc>
          <w:tcPr>
            <w:tcW w:w="1363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premiul UA</w:t>
            </w:r>
            <w:r w:rsidR="00A872A0">
              <w:rPr>
                <w:rFonts w:ascii="Arial" w:eastAsia="Times New Roman" w:hAnsi="Arial" w:cs="Arial"/>
                <w:sz w:val="18"/>
                <w:szCs w:val="18"/>
              </w:rPr>
              <w:t>R</w:t>
            </w:r>
            <w:r w:rsidRPr="00AB63B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A872A0">
              <w:rPr>
                <w:rFonts w:ascii="Arial" w:eastAsia="Times New Roman" w:hAnsi="Arial" w:cs="Arial"/>
                <w:sz w:val="18"/>
                <w:szCs w:val="18"/>
              </w:rPr>
              <w:t>1974</w:t>
            </w:r>
            <w:r w:rsidRPr="00AB63B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Arh. Florescu Gh.</w:t>
            </w: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BAZINUL DE INOT</w:t>
            </w: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Bd. Unirii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1975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Arh. Rus Aurel</w:t>
            </w: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P-ţa Revoluţiei</w:t>
            </w: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1960-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eastAsia="Times New Roman" w:hAnsi="Arial" w:cs="Arial"/>
                <w:iCs/>
                <w:sz w:val="18"/>
                <w:szCs w:val="18"/>
                <w:lang w:val="en-GB" w:eastAsia="en-GB"/>
              </w:rPr>
              <w:t>Cladire administrativă</w:t>
            </w:r>
          </w:p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eastAsia="Times New Roman" w:hAnsi="Arial" w:cs="Arial"/>
                <w:iCs/>
                <w:sz w:val="18"/>
                <w:szCs w:val="18"/>
                <w:lang w:val="en-GB" w:eastAsia="en-GB"/>
              </w:rPr>
              <w:t>/Fostul Club Phonix/ iniţial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iCs/>
                <w:sz w:val="18"/>
                <w:szCs w:val="18"/>
                <w:lang w:val="en-GB" w:eastAsia="en-GB"/>
              </w:rPr>
              <w:t>Sediul Cercului civic</w:t>
            </w: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 xml:space="preserve">Str.Tineretului </w:t>
            </w:r>
          </w:p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nr. 2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1894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 xml:space="preserve">CASA DOBRICAN </w:t>
            </w: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Vasile Lucaciu nr. 7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1910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IMOBIL LOCUINŢE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Vasile Lucaciu nr. 9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1890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 xml:space="preserve">Str. Podul viilor  </w:t>
            </w:r>
          </w:p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nr. 9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Sec.XV, sf. sec XVIII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 MARIA</w:t>
            </w: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 xml:space="preserve">Str. Podul viilor  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nr. 11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1890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Imobil locuinte</w:t>
            </w: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1 Mai nr. 27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1932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Ansamblul</w:t>
            </w:r>
            <w:r w:rsidRPr="00AB63B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 xml:space="preserve">„Comunitatea Evreiasca </w:t>
            </w:r>
            <w:r w:rsidRPr="00AB63B5">
              <w:rPr>
                <w:rFonts w:ascii="Arial" w:hAnsi="Arial" w:cs="Arial"/>
                <w:spacing w:val="-1"/>
                <w:sz w:val="18"/>
                <w:szCs w:val="18"/>
              </w:rPr>
              <w:t>Baia</w:t>
            </w:r>
            <w:r w:rsidRPr="00AB63B5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Mare”</w:t>
            </w: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Someșului nr. 3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1887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 xml:space="preserve">Str. Podul viilor  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nr. 12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1830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 xml:space="preserve">Str. Podul viilor  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nr. 14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1830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Monetăriei nr. 1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1830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Ţibleșului nr. 2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1890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Ţibleșului nr. 7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1870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Ţibleșului nr. 12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1900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 xml:space="preserve">Str. Ţibleșului nr. </w:t>
            </w: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lastRenderedPageBreak/>
              <w:t>17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1880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25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Ţibleșului nr. 22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1870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Nufărului nr. 10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1900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Dacia nr. 1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1880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Vasile Lucaciu nr. 12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1870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Vasile Lucaciu nr. 21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1870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370923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Vasile Lucaciu nr. 23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1890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370923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Vasile Lucaciu nr. 53A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1880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370923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Vasile Lucaciu nr. 55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1940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370923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Olarilor nr. 20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1910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370923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Simion Bărnuţiu nr. 11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1870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370923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Simion Bărnuţiu nr. 17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1870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370923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Simion Bărnuţiu nr. 20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1900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370923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Simion Bărnuţiu nr. 21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1880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370923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 xml:space="preserve">Str. Simion Bărnuţiu nr. 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1900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370923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Someșului nr. 6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1900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370923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1 Mai nr. 1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1865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370923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1 Mai nr. 8A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1959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370923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1 Mai nr. 13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1810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370923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1 Mai nr. 18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1900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370923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Cetăţii nr. 2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1880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370923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Crișan nr. 5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1880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370923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Păcii nr. 12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1910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370923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Cloșca nr. 5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1890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370923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Cloșca nr. 7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1890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370923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Cloșca nr.8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1890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370923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 xml:space="preserve">Str. Cloșca nr. </w:t>
            </w: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lastRenderedPageBreak/>
              <w:t>13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1880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370923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51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Piaţa Arhiepiscopul Iustinian(fosta Piaţa Partizanilor)</w:t>
            </w: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 xml:space="preserve"> nr. 1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1910</w:t>
            </w:r>
          </w:p>
        </w:tc>
        <w:tc>
          <w:tcPr>
            <w:tcW w:w="1570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370923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Gheorghe Şincai nr. 12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1880</w:t>
            </w:r>
          </w:p>
        </w:tc>
        <w:tc>
          <w:tcPr>
            <w:tcW w:w="1570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370923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Gheorghe Şincai nr. 15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1900</w:t>
            </w:r>
          </w:p>
        </w:tc>
        <w:tc>
          <w:tcPr>
            <w:tcW w:w="1570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370923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Gheorghe Şincai nr. 28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1890</w:t>
            </w:r>
          </w:p>
        </w:tc>
        <w:tc>
          <w:tcPr>
            <w:tcW w:w="1570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370923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Şteampului nr. 10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1890, reabilitată 2010</w:t>
            </w:r>
          </w:p>
        </w:tc>
        <w:tc>
          <w:tcPr>
            <w:tcW w:w="1570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370923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Şteampului nr. 26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1900</w:t>
            </w:r>
          </w:p>
        </w:tc>
        <w:tc>
          <w:tcPr>
            <w:tcW w:w="1570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7B25" w:rsidRPr="00AB63B5" w:rsidTr="00A872A0">
        <w:tc>
          <w:tcPr>
            <w:tcW w:w="567" w:type="dxa"/>
          </w:tcPr>
          <w:p w:rsidR="00C87B25" w:rsidRPr="00AB63B5" w:rsidRDefault="00370923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2410" w:type="dxa"/>
          </w:tcPr>
          <w:p w:rsidR="00C87B25" w:rsidRPr="00AB63B5" w:rsidRDefault="00C87B25" w:rsidP="00A872A0">
            <w:pPr>
              <w:autoSpaceDE w:val="0"/>
              <w:autoSpaceDN w:val="0"/>
              <w:adjustRightInd w:val="0"/>
              <w:spacing w:line="240" w:lineRule="exact"/>
              <w:ind w:right="26"/>
              <w:jc w:val="both"/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CASA</w:t>
            </w:r>
          </w:p>
          <w:p w:rsidR="00C87B25" w:rsidRPr="00AB63B5" w:rsidRDefault="00C87B25" w:rsidP="00A872A0">
            <w:pPr>
              <w:keepNext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</w:tcPr>
          <w:p w:rsidR="00C87B25" w:rsidRPr="00A872A0" w:rsidRDefault="00C87B25" w:rsidP="00A872A0">
            <w:pPr>
              <w:keepNext/>
              <w:snapToGrid w:val="0"/>
              <w:spacing w:line="24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municipiul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BAIA</w:t>
            </w:r>
            <w:r w:rsidRPr="00A872A0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872A0">
              <w:rPr>
                <w:rFonts w:ascii="Arial" w:eastAsia="Times New Roman" w:hAnsi="Arial" w:cs="Arial"/>
                <w:sz w:val="16"/>
                <w:szCs w:val="16"/>
              </w:rPr>
              <w:t>MARE</w:t>
            </w:r>
          </w:p>
        </w:tc>
        <w:tc>
          <w:tcPr>
            <w:tcW w:w="1555" w:type="dxa"/>
          </w:tcPr>
          <w:p w:rsidR="00C87B25" w:rsidRPr="00AB63B5" w:rsidRDefault="00C87B25" w:rsidP="00A872A0">
            <w:pPr>
              <w:keepNext/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bCs/>
                <w:sz w:val="18"/>
                <w:szCs w:val="18"/>
                <w:lang w:val="en-GB" w:eastAsia="en-GB"/>
              </w:rPr>
              <w:t>Str. Lăcătuș nr. 4</w:t>
            </w:r>
          </w:p>
        </w:tc>
        <w:tc>
          <w:tcPr>
            <w:tcW w:w="1363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B63B5">
              <w:rPr>
                <w:rFonts w:ascii="Arial" w:eastAsia="Times New Roman" w:hAnsi="Arial" w:cs="Arial"/>
                <w:sz w:val="18"/>
                <w:szCs w:val="18"/>
              </w:rPr>
              <w:t>1870</w:t>
            </w:r>
          </w:p>
        </w:tc>
        <w:tc>
          <w:tcPr>
            <w:tcW w:w="1570" w:type="dxa"/>
          </w:tcPr>
          <w:p w:rsidR="00C87B25" w:rsidRPr="00AB63B5" w:rsidRDefault="00C87B25" w:rsidP="00370923">
            <w:pPr>
              <w:keepNext/>
              <w:snapToGrid w:val="0"/>
              <w:spacing w:line="240" w:lineRule="exact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A872A0" w:rsidRDefault="00A872A0" w:rsidP="00A872A0">
      <w:pPr>
        <w:pStyle w:val="ListParagraph"/>
        <w:keepNext/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A872A0" w:rsidRDefault="00A872A0" w:rsidP="00A872A0">
      <w:pPr>
        <w:pStyle w:val="ListParagraph"/>
        <w:keepNext/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C87B25" w:rsidRPr="00AB63B5" w:rsidRDefault="00C87B25" w:rsidP="00370923">
      <w:pPr>
        <w:pStyle w:val="ListParagraph"/>
        <w:keepNext/>
        <w:numPr>
          <w:ilvl w:val="0"/>
          <w:numId w:val="4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AB63B5">
        <w:rPr>
          <w:rFonts w:ascii="Arial" w:hAnsi="Arial" w:cs="Arial"/>
          <w:b/>
          <w:sz w:val="20"/>
          <w:szCs w:val="20"/>
        </w:rPr>
        <w:t>Monumentele</w:t>
      </w:r>
      <w:r w:rsidRPr="00AB63B5">
        <w:rPr>
          <w:rFonts w:ascii="Arial" w:eastAsia="Cambria" w:hAnsi="Arial" w:cs="Arial"/>
          <w:b/>
          <w:sz w:val="20"/>
          <w:szCs w:val="20"/>
        </w:rPr>
        <w:t xml:space="preserve"> </w:t>
      </w:r>
      <w:r w:rsidRPr="00AB63B5">
        <w:rPr>
          <w:rFonts w:ascii="Arial" w:hAnsi="Arial" w:cs="Arial"/>
          <w:b/>
          <w:sz w:val="20"/>
          <w:szCs w:val="20"/>
        </w:rPr>
        <w:t>de</w:t>
      </w:r>
      <w:r w:rsidRPr="00AB63B5">
        <w:rPr>
          <w:rFonts w:ascii="Arial" w:eastAsia="Cambria" w:hAnsi="Arial" w:cs="Arial"/>
          <w:b/>
          <w:sz w:val="20"/>
          <w:szCs w:val="20"/>
        </w:rPr>
        <w:t xml:space="preserve"> </w:t>
      </w:r>
      <w:r w:rsidRPr="00AB63B5">
        <w:rPr>
          <w:rFonts w:ascii="Arial" w:hAnsi="Arial" w:cs="Arial"/>
          <w:b/>
          <w:sz w:val="20"/>
          <w:szCs w:val="20"/>
        </w:rPr>
        <w:t>for</w:t>
      </w:r>
      <w:r w:rsidRPr="00AB63B5">
        <w:rPr>
          <w:rFonts w:ascii="Arial" w:eastAsia="Cambria" w:hAnsi="Arial" w:cs="Arial"/>
          <w:b/>
          <w:sz w:val="20"/>
          <w:szCs w:val="20"/>
        </w:rPr>
        <w:t xml:space="preserve"> </w:t>
      </w:r>
      <w:r w:rsidRPr="00AB63B5">
        <w:rPr>
          <w:rFonts w:ascii="Arial" w:hAnsi="Arial" w:cs="Arial"/>
          <w:b/>
          <w:sz w:val="20"/>
          <w:szCs w:val="20"/>
        </w:rPr>
        <w:t>public</w:t>
      </w:r>
      <w:r w:rsidRPr="00AB63B5">
        <w:rPr>
          <w:rFonts w:ascii="Arial" w:eastAsia="Cambria" w:hAnsi="Arial" w:cs="Arial"/>
          <w:b/>
          <w:sz w:val="20"/>
          <w:szCs w:val="20"/>
        </w:rPr>
        <w:t xml:space="preserve"> </w:t>
      </w:r>
      <w:r w:rsidRPr="00AB63B5">
        <w:rPr>
          <w:rFonts w:ascii="Arial" w:hAnsi="Arial" w:cs="Arial"/>
          <w:b/>
          <w:sz w:val="20"/>
          <w:szCs w:val="20"/>
        </w:rPr>
        <w:t>de</w:t>
      </w:r>
      <w:r w:rsidRPr="00AB63B5">
        <w:rPr>
          <w:rFonts w:ascii="Arial" w:eastAsia="Cambria" w:hAnsi="Arial" w:cs="Arial"/>
          <w:b/>
          <w:sz w:val="20"/>
          <w:szCs w:val="20"/>
        </w:rPr>
        <w:t xml:space="preserve"> </w:t>
      </w:r>
      <w:r w:rsidRPr="00AB63B5">
        <w:rPr>
          <w:rFonts w:ascii="Arial" w:hAnsi="Arial" w:cs="Arial"/>
          <w:b/>
          <w:sz w:val="20"/>
          <w:szCs w:val="20"/>
        </w:rPr>
        <w:t>pe</w:t>
      </w:r>
      <w:r w:rsidRPr="00AB63B5">
        <w:rPr>
          <w:rFonts w:ascii="Arial" w:eastAsia="Cambria" w:hAnsi="Arial" w:cs="Arial"/>
          <w:b/>
          <w:sz w:val="20"/>
          <w:szCs w:val="20"/>
        </w:rPr>
        <w:t xml:space="preserve"> </w:t>
      </w:r>
      <w:r w:rsidRPr="00AB63B5">
        <w:rPr>
          <w:rFonts w:ascii="Arial" w:hAnsi="Arial" w:cs="Arial"/>
          <w:b/>
          <w:sz w:val="20"/>
          <w:szCs w:val="20"/>
        </w:rPr>
        <w:t>raza</w:t>
      </w:r>
      <w:r w:rsidRPr="00AB63B5">
        <w:rPr>
          <w:rFonts w:ascii="Arial" w:eastAsia="Cambria" w:hAnsi="Arial" w:cs="Arial"/>
          <w:b/>
          <w:sz w:val="20"/>
          <w:szCs w:val="20"/>
        </w:rPr>
        <w:t xml:space="preserve"> </w:t>
      </w:r>
      <w:r w:rsidRPr="00AB63B5">
        <w:rPr>
          <w:rFonts w:ascii="Arial" w:hAnsi="Arial" w:cs="Arial"/>
          <w:b/>
          <w:sz w:val="20"/>
          <w:szCs w:val="20"/>
        </w:rPr>
        <w:t>municipiului</w:t>
      </w:r>
      <w:r w:rsidRPr="00AB63B5">
        <w:rPr>
          <w:rFonts w:ascii="Arial" w:eastAsia="Cambria" w:hAnsi="Arial" w:cs="Arial"/>
          <w:b/>
          <w:sz w:val="20"/>
          <w:szCs w:val="20"/>
        </w:rPr>
        <w:t xml:space="preserve"> </w:t>
      </w:r>
      <w:r w:rsidRPr="00AB63B5">
        <w:rPr>
          <w:rFonts w:ascii="Arial" w:hAnsi="Arial" w:cs="Arial"/>
          <w:b/>
          <w:sz w:val="20"/>
          <w:szCs w:val="20"/>
        </w:rPr>
        <w:t>Baia</w:t>
      </w:r>
      <w:r w:rsidRPr="00AB63B5">
        <w:rPr>
          <w:rFonts w:ascii="Arial" w:eastAsia="Cambria" w:hAnsi="Arial" w:cs="Arial"/>
          <w:b/>
          <w:sz w:val="20"/>
          <w:szCs w:val="20"/>
        </w:rPr>
        <w:t xml:space="preserve"> </w:t>
      </w:r>
      <w:r w:rsidRPr="00AB63B5">
        <w:rPr>
          <w:rFonts w:ascii="Arial" w:hAnsi="Arial" w:cs="Arial"/>
          <w:b/>
          <w:sz w:val="20"/>
          <w:szCs w:val="20"/>
        </w:rPr>
        <w:t>Mare</w:t>
      </w:r>
      <w:r w:rsidRPr="00AB63B5">
        <w:rPr>
          <w:rFonts w:ascii="Arial" w:eastAsia="Cambria" w:hAnsi="Arial" w:cs="Arial"/>
          <w:b/>
          <w:sz w:val="20"/>
          <w:szCs w:val="20"/>
        </w:rPr>
        <w:t xml:space="preserve"> </w:t>
      </w:r>
      <w:r w:rsidRPr="00AB63B5">
        <w:rPr>
          <w:rFonts w:ascii="Arial" w:hAnsi="Arial" w:cs="Arial"/>
          <w:b/>
          <w:sz w:val="20"/>
          <w:szCs w:val="20"/>
        </w:rPr>
        <w:t>si</w:t>
      </w:r>
      <w:r w:rsidRPr="00AB63B5">
        <w:rPr>
          <w:rFonts w:ascii="Arial" w:eastAsia="Cambria" w:hAnsi="Arial" w:cs="Arial"/>
          <w:b/>
          <w:sz w:val="20"/>
          <w:szCs w:val="20"/>
        </w:rPr>
        <w:t xml:space="preserve"> </w:t>
      </w:r>
      <w:r w:rsidRPr="00AB63B5">
        <w:rPr>
          <w:rFonts w:ascii="Arial" w:hAnsi="Arial" w:cs="Arial"/>
          <w:b/>
          <w:sz w:val="20"/>
          <w:szCs w:val="20"/>
        </w:rPr>
        <w:t>raza</w:t>
      </w:r>
      <w:r w:rsidRPr="00AB63B5">
        <w:rPr>
          <w:rFonts w:ascii="Arial" w:eastAsia="Cambria" w:hAnsi="Arial" w:cs="Arial"/>
          <w:b/>
          <w:sz w:val="20"/>
          <w:szCs w:val="20"/>
        </w:rPr>
        <w:t xml:space="preserve"> </w:t>
      </w:r>
      <w:r w:rsidRPr="00AB63B5">
        <w:rPr>
          <w:rFonts w:ascii="Arial" w:hAnsi="Arial" w:cs="Arial"/>
          <w:b/>
          <w:sz w:val="20"/>
          <w:szCs w:val="20"/>
        </w:rPr>
        <w:t>lor</w:t>
      </w:r>
      <w:r w:rsidRPr="00AB63B5">
        <w:rPr>
          <w:rFonts w:ascii="Arial" w:eastAsia="Cambria" w:hAnsi="Arial" w:cs="Arial"/>
          <w:b/>
          <w:sz w:val="20"/>
          <w:szCs w:val="20"/>
        </w:rPr>
        <w:t xml:space="preserve"> </w:t>
      </w:r>
      <w:r w:rsidRPr="00AB63B5">
        <w:rPr>
          <w:rFonts w:ascii="Arial" w:hAnsi="Arial" w:cs="Arial"/>
          <w:b/>
          <w:sz w:val="20"/>
          <w:szCs w:val="20"/>
        </w:rPr>
        <w:t>de</w:t>
      </w:r>
      <w:r w:rsidRPr="00AB63B5">
        <w:rPr>
          <w:rFonts w:ascii="Arial" w:eastAsia="Cambria" w:hAnsi="Arial" w:cs="Arial"/>
          <w:b/>
          <w:sz w:val="20"/>
          <w:szCs w:val="20"/>
        </w:rPr>
        <w:t xml:space="preserve"> </w:t>
      </w:r>
      <w:r w:rsidRPr="00AB63B5">
        <w:rPr>
          <w:rFonts w:ascii="Arial" w:hAnsi="Arial" w:cs="Arial"/>
          <w:b/>
          <w:sz w:val="20"/>
          <w:szCs w:val="20"/>
        </w:rPr>
        <w:t>protecţie:</w:t>
      </w:r>
    </w:p>
    <w:p w:rsidR="00C87B25" w:rsidRPr="00AB63B5" w:rsidRDefault="00C87B25" w:rsidP="00C87B25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AB63B5">
        <w:rPr>
          <w:rFonts w:ascii="Arial" w:hAnsi="Arial" w:cs="Arial"/>
          <w:sz w:val="18"/>
          <w:szCs w:val="18"/>
        </w:rPr>
        <w:t>Lista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monumentelor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de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for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public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se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intocmește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de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către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Primăria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Baia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Mare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si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se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actualizează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periodic.</w:t>
      </w:r>
    </w:p>
    <w:p w:rsidR="00C87B25" w:rsidRPr="00AB63B5" w:rsidRDefault="00C87B25" w:rsidP="00C87B25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AB63B5">
        <w:rPr>
          <w:rFonts w:ascii="Arial" w:hAnsi="Arial" w:cs="Arial"/>
          <w:sz w:val="18"/>
          <w:szCs w:val="18"/>
        </w:rPr>
        <w:t>Zona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de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protecţie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a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monumentelor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de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for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public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cuprinde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un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cerc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cu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raza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de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50,0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m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de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la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monument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dacă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prin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documentaţii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de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urbanism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sau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studii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de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specialitate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aprobate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nu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s-a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stabilit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altfel.</w:t>
      </w:r>
    </w:p>
    <w:p w:rsidR="00C87B25" w:rsidRPr="00AB63B5" w:rsidRDefault="00C87B25" w:rsidP="00C87B25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AB63B5">
        <w:rPr>
          <w:rFonts w:ascii="Arial" w:hAnsi="Arial" w:cs="Arial"/>
          <w:b/>
          <w:sz w:val="18"/>
          <w:szCs w:val="18"/>
        </w:rPr>
        <w:t xml:space="preserve">LISTA </w:t>
      </w:r>
      <w:r w:rsidRPr="00AB63B5">
        <w:rPr>
          <w:rFonts w:ascii="Arial" w:hAnsi="Arial" w:cs="Arial"/>
          <w:sz w:val="18"/>
          <w:szCs w:val="18"/>
        </w:rPr>
        <w:t>Monumentelor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de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FOR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PUBLIC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din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Baia</w:t>
      </w:r>
      <w:r w:rsidRPr="00AB63B5">
        <w:rPr>
          <w:rFonts w:ascii="Arial" w:eastAsia="Cambria" w:hAnsi="Arial" w:cs="Arial"/>
          <w:sz w:val="18"/>
          <w:szCs w:val="18"/>
        </w:rPr>
        <w:t xml:space="preserve"> </w:t>
      </w:r>
      <w:r w:rsidRPr="00AB63B5">
        <w:rPr>
          <w:rFonts w:ascii="Arial" w:hAnsi="Arial" w:cs="Arial"/>
          <w:sz w:val="18"/>
          <w:szCs w:val="18"/>
        </w:rPr>
        <w:t>Mare</w:t>
      </w:r>
    </w:p>
    <w:tbl>
      <w:tblPr>
        <w:tblW w:w="9586" w:type="dxa"/>
        <w:tblInd w:w="-5" w:type="dxa"/>
        <w:tblLayout w:type="fixed"/>
        <w:tblLook w:val="0000"/>
      </w:tblPr>
      <w:tblGrid>
        <w:gridCol w:w="552"/>
        <w:gridCol w:w="1009"/>
        <w:gridCol w:w="2606"/>
        <w:gridCol w:w="1240"/>
        <w:gridCol w:w="2688"/>
        <w:gridCol w:w="1491"/>
      </w:tblGrid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Nr</w:t>
            </w:r>
          </w:p>
          <w:p w:rsidR="00C87B25" w:rsidRPr="00AB63B5" w:rsidRDefault="00C87B25" w:rsidP="0037092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crt.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 xml:space="preserve"> Cod LMI 2015                                      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 xml:space="preserve">  Denumire ,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 xml:space="preserve">   Localitate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 xml:space="preserve">                Adresă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Datare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Grupul statuar “Avram Iancu şi Prefecţii”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 xml:space="preserve">Baia Mare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În parcul ”Mara”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28 iunie 2003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B63B5">
              <w:rPr>
                <w:rFonts w:ascii="Arial" w:hAnsi="Arial" w:cs="Arial"/>
                <w:i/>
                <w:sz w:val="18"/>
                <w:szCs w:val="18"/>
              </w:rPr>
              <w:t>Monumentul minerilor – cruce capelă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B63B5">
              <w:rPr>
                <w:rFonts w:ascii="Arial" w:hAnsi="Arial" w:cs="Arial"/>
                <w:i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B63B5">
              <w:rPr>
                <w:rFonts w:ascii="Arial" w:hAnsi="Arial" w:cs="Arial"/>
                <w:i/>
                <w:sz w:val="18"/>
                <w:szCs w:val="18"/>
              </w:rPr>
              <w:t>Str. Ocnei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B63B5">
              <w:rPr>
                <w:rFonts w:ascii="Arial" w:hAnsi="Arial" w:cs="Arial"/>
                <w:i/>
                <w:sz w:val="18"/>
                <w:szCs w:val="18"/>
              </w:rPr>
              <w:t>2 iunie 1864</w:t>
            </w:r>
          </w:p>
          <w:p w:rsidR="00C87B25" w:rsidRPr="00AB63B5" w:rsidRDefault="00C87B25" w:rsidP="00370923">
            <w:pPr>
              <w:spacing w:line="240" w:lineRule="exact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B63B5">
              <w:rPr>
                <w:rFonts w:ascii="Arial" w:hAnsi="Arial" w:cs="Arial"/>
                <w:i/>
                <w:sz w:val="18"/>
                <w:szCs w:val="18"/>
              </w:rPr>
              <w:t xml:space="preserve"> `                  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MM-III-m-B-04805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 xml:space="preserve">Statuia Minerului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Pţa. Revoluţiei, fostă Gh. Ghiorghiu Dej; Victoriei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09.08.1958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Statuia minerului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Piaţa Minelor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10.08.1958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MM-III-m-A-04806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Grup statuar “Sfatul bătrânilor”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Str. Şincai Gheorghe În faţa Prefecturii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1970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Bustul “Dragoş Vodă”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În faţa Cercului Militar, str. Hortensiei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09.05.1992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Bustul “Bogdan Vodă”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În faţa Cercului Militar, str. Hortensiei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09.05.1992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Bustul “Pintea Viteazul”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În faţa U.M. 01300, Bdul Unirii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01.10.1998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Placă comemorativă a Liceului “Gheorghe Şincai”, ulterior Colegiu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În dreapta intrării vechi, Str. Gh. Şincai 25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20.12.1969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Bustul “Gheorghe Şincai”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 xml:space="preserve">Baia Mare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În faţa Colegiului “Şincai str. Gh. Şincai 25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08.10.1994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Bustul “Mihai Eminescu”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În Parcul municipal Regina Maria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1961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Bustul “Mihai Eminescu”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Str. Culturii nr. 7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15.06.2000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Bustul “Ion Luca Caragiale”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În Parcul municipal Regina Maria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1961-1962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Bustul “George Coşbuc”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În Parcul municipal Regina Maria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1961</w:t>
            </w:r>
          </w:p>
          <w:p w:rsidR="00C87B25" w:rsidRPr="00AB63B5" w:rsidRDefault="00C87B25" w:rsidP="0037092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Bustul “George Coşbuc”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 xml:space="preserve">Baia Mare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În faţa şcolii generale “George Coşbuc”, str. Dr. Gh. Bilaşcu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18.06.1999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370923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</w:t>
            </w:r>
            <w:r w:rsidR="00C87B25" w:rsidRPr="00AB63B5">
              <w:rPr>
                <w:rFonts w:ascii="Arial" w:hAnsi="Arial" w:cs="Arial"/>
                <w:sz w:val="18"/>
                <w:szCs w:val="18"/>
              </w:rPr>
              <w:t>stul “Mihail Sadoveanu”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În Parcul municipal Regina Maria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1961-1962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Bustul “Nicolae Iorga”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În faţa şcolii generale “Nicolae Iorga”, str. Dr. Gh. Bilaşcu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11.10.1997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Statuia “Ion I. C. Brătianu”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În Parcul “Mara”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09.10.1998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Statuia “George Pop de Băseşti”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În Parcul “Mara”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29.11.1998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Bustul “Octavian Goga”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În faţa şcolii “Octavian Goga”, str. Vasile Lucaciu nr. 56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14.06.2000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Placă comemorativă “Petöfi Sándor”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 xml:space="preserve">Baia Mare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Pe clădirea “Millenium”, str. Vasile Lucaciu nr.2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Sfârşit sec. al XIX-lea?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MM-III-m-B-04804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Monumentul actorului “Marton Lendvay”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În Parcul municipal Regina Maria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1900 şi 1958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Monumentul “Ostaşul Român”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Pe “Câmpul Tineretului”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23.08.1960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Troiţă de lemn pentru eroii Unirii şi martirii din decembrie 1989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Piaţa Revoluţiei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1990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Troiţă de lemn monument pentru eroii din al II-lea război mondial şi veteranii de război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În cimitirul veteranilor de război nr. 2, HOREA II, str. Horea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02.07.1995</w:t>
            </w:r>
          </w:p>
          <w:p w:rsidR="00C87B25" w:rsidRPr="00AB63B5" w:rsidRDefault="00C87B25" w:rsidP="0037092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87B25" w:rsidRPr="00AB63B5" w:rsidRDefault="00C87B25" w:rsidP="0037092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Monumentul veteranilor, dar şi cruce pentru eroi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În cimitirul HOREA II, str. Horea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10.11.1996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Placă comemorativă pentru eroii Horia Daniel şi Pricop Pavel, căzuţi la datorie în decembrie 1989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Colegiul “Mihai Eminescu”, str. Culturii 7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24.03.1991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Troiţa-monument “Ierarh Iosif Mărturisitorul”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În faţa bisericii ortodoxe “Sf. Iosif Mărturisitorul”, Bdul Republicii 8A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08.04.2001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Troiţă pentru jandarmii căzuţi la datorie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 xml:space="preserve">Baia Mare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În faţa Comandamentului de jandarmi, Bd. Unirii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27.09.2005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 xml:space="preserve">Placă memorială “Gen. Gheorghe  Petrescu”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 xml:space="preserve">Baia Mare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Pe clădirea din Pţa. Libertţii nr. 16.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01.06.2006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Placă-bust altorelief “Nichita Stănescu”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Pe clădirea şcolii cu clasele I-VIII “Nichita Stănescu”, str. Izei nr. 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</w:tr>
      <w:tr w:rsidR="00C87B25" w:rsidRPr="00AB63B5" w:rsidTr="00370923">
        <w:trPr>
          <w:trHeight w:val="11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Cimitirul cenotaf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 xml:space="preserve">În parcul “Câmpul Tineretului”, la vest de monumental “Ostaşul roman”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25.10.2008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Monumentul Episcopilor martiri ai bisericii unite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În faţa bisericii unite, Cartier Săsar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14.09.2005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Fresca “Mesajul Biblic” realizat de Nicolae Apostol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In holul Spitalului de Pneumofiziologie Baia Mare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Fresca “Mitologie” realizat de Nicolae Apostol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În holul Teatrului Municipal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“Maternitate” in fata cresei  Nr. 3 din Baia Mare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str. Dr. Gheorghe Bilaşcu, nr. 22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 xml:space="preserve">Ansamblu de panouri de informare publica în forma de bolţi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În parcul din faţa Cinematografului “Dacia”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1987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Piatra Flottman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pStyle w:val="Header"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În Parcul municipal Regina Maria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1912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Bustul “Alexiu Pocol”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La intersectia străzilor Victoriei cu Valea Borcutului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Bustul “Vida Gheza”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Parcul Central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Monument în Memoria Deţinuţilor Politici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Bd. Independenţei nr. 4-4B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Statuia “Vasile Lucaciu”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Colegiul Naţional Vasile Lucaciu – str. Culturii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Statuia Arhiepiscopului “Iustinian Chira”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In curtea Catedralei Episcopale Sfanta Treime – bd. Unirii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Ansamblu de sculpturi “Păzitorii Apelor” – Podul Culturii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Podul Culturii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</w:tr>
      <w:tr w:rsidR="00C87B25" w:rsidRPr="00AB63B5" w:rsidTr="0037092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Ansamblu de panouri urbane ce reproduc picturile din scoala de pictură băimăreană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B22199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="00C87B25" w:rsidRPr="00AB63B5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https://coloniapictorilor.com/ro/panouri-urbane/</w:t>
              </w:r>
            </w:hyperlink>
          </w:p>
          <w:p w:rsidR="00C87B25" w:rsidRPr="00AB63B5" w:rsidRDefault="00B22199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20" w:history="1">
              <w:r w:rsidR="00C87B25" w:rsidRPr="00AB63B5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https://www.google.com/maps/d/viewer?mid=1q0PrTkoguixU5kmtqk51mmU3hwN2yH0&amp;hl=ro&amp;ll=47.66223171475829%2C23.57681479300624&amp;z=15</w:t>
              </w:r>
            </w:hyperlink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</w:tr>
    </w:tbl>
    <w:p w:rsidR="00C87B25" w:rsidRPr="00AB63B5" w:rsidRDefault="00C87B25" w:rsidP="00C87B25">
      <w:pPr>
        <w:pStyle w:val="Header"/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:rsidR="00C87B25" w:rsidRPr="00AB63B5" w:rsidRDefault="00C87B25" w:rsidP="00C87B25">
      <w:pPr>
        <w:pStyle w:val="Header"/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:rsidR="00C87B25" w:rsidRPr="00AB63B5" w:rsidRDefault="00C87B25" w:rsidP="00C87B25">
      <w:pPr>
        <w:pStyle w:val="Header"/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:rsidR="00C87B25" w:rsidRPr="00AB63B5" w:rsidRDefault="00C87B25" w:rsidP="00370923">
      <w:pPr>
        <w:pStyle w:val="Header"/>
        <w:numPr>
          <w:ilvl w:val="0"/>
          <w:numId w:val="4"/>
        </w:num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AB63B5">
        <w:rPr>
          <w:rFonts w:ascii="Arial" w:hAnsi="Arial" w:cs="Arial"/>
          <w:b/>
          <w:sz w:val="20"/>
          <w:szCs w:val="20"/>
        </w:rPr>
        <w:t>Fântâni</w:t>
      </w:r>
      <w:r w:rsidRPr="00AB63B5">
        <w:rPr>
          <w:rFonts w:ascii="Arial" w:eastAsia="Cambria" w:hAnsi="Arial" w:cs="Arial"/>
          <w:b/>
          <w:sz w:val="20"/>
          <w:szCs w:val="20"/>
        </w:rPr>
        <w:t xml:space="preserve"> </w:t>
      </w:r>
      <w:r w:rsidRPr="00AB63B5">
        <w:rPr>
          <w:rFonts w:ascii="Arial" w:hAnsi="Arial" w:cs="Arial"/>
          <w:b/>
          <w:sz w:val="20"/>
          <w:szCs w:val="20"/>
        </w:rPr>
        <w:t>arteziene</w:t>
      </w:r>
      <w:r w:rsidRPr="00AB63B5">
        <w:rPr>
          <w:rFonts w:ascii="Arial" w:eastAsia="Cambria" w:hAnsi="Arial" w:cs="Arial"/>
          <w:b/>
          <w:sz w:val="20"/>
          <w:szCs w:val="20"/>
        </w:rPr>
        <w:t xml:space="preserve"> </w:t>
      </w:r>
      <w:r w:rsidRPr="00AB63B5">
        <w:rPr>
          <w:rFonts w:ascii="Arial" w:hAnsi="Arial" w:cs="Arial"/>
          <w:b/>
          <w:sz w:val="20"/>
          <w:szCs w:val="20"/>
        </w:rPr>
        <w:t>din</w:t>
      </w:r>
      <w:r w:rsidRPr="00AB63B5">
        <w:rPr>
          <w:rFonts w:ascii="Arial" w:eastAsia="Cambria" w:hAnsi="Arial" w:cs="Arial"/>
          <w:b/>
          <w:sz w:val="20"/>
          <w:szCs w:val="20"/>
        </w:rPr>
        <w:t xml:space="preserve"> </w:t>
      </w:r>
      <w:r w:rsidRPr="00AB63B5">
        <w:rPr>
          <w:rFonts w:ascii="Arial" w:hAnsi="Arial" w:cs="Arial"/>
          <w:b/>
          <w:sz w:val="20"/>
          <w:szCs w:val="20"/>
        </w:rPr>
        <w:t>Municipiul</w:t>
      </w:r>
      <w:r w:rsidRPr="00AB63B5">
        <w:rPr>
          <w:rFonts w:ascii="Arial" w:eastAsia="Cambria" w:hAnsi="Arial" w:cs="Arial"/>
          <w:b/>
          <w:sz w:val="20"/>
          <w:szCs w:val="20"/>
        </w:rPr>
        <w:t xml:space="preserve"> </w:t>
      </w:r>
      <w:r w:rsidRPr="00AB63B5">
        <w:rPr>
          <w:rFonts w:ascii="Arial" w:hAnsi="Arial" w:cs="Arial"/>
          <w:b/>
          <w:sz w:val="20"/>
          <w:szCs w:val="20"/>
        </w:rPr>
        <w:t>Baia</w:t>
      </w:r>
      <w:r w:rsidRPr="00AB63B5">
        <w:rPr>
          <w:rFonts w:ascii="Arial" w:eastAsia="Cambria" w:hAnsi="Arial" w:cs="Arial"/>
          <w:b/>
          <w:sz w:val="20"/>
          <w:szCs w:val="20"/>
        </w:rPr>
        <w:t xml:space="preserve"> </w:t>
      </w:r>
      <w:r w:rsidRPr="00AB63B5">
        <w:rPr>
          <w:rFonts w:ascii="Arial" w:hAnsi="Arial" w:cs="Arial"/>
          <w:b/>
          <w:sz w:val="20"/>
          <w:szCs w:val="20"/>
        </w:rPr>
        <w:t>Mare</w:t>
      </w:r>
    </w:p>
    <w:p w:rsidR="00C87B25" w:rsidRDefault="00C87B25" w:rsidP="00C87B25">
      <w:pPr>
        <w:pStyle w:val="Header"/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:rsidR="00C87B25" w:rsidRPr="00AB63B5" w:rsidRDefault="00C87B25" w:rsidP="00C87B25">
      <w:pPr>
        <w:pStyle w:val="Header"/>
        <w:spacing w:line="24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9586" w:type="dxa"/>
        <w:tblInd w:w="-5" w:type="dxa"/>
        <w:tblLayout w:type="fixed"/>
        <w:tblLook w:val="0000"/>
      </w:tblPr>
      <w:tblGrid>
        <w:gridCol w:w="621"/>
        <w:gridCol w:w="1902"/>
        <w:gridCol w:w="2552"/>
        <w:gridCol w:w="1275"/>
        <w:gridCol w:w="2088"/>
        <w:gridCol w:w="1148"/>
      </w:tblGrid>
      <w:tr w:rsidR="00C87B25" w:rsidRPr="00AB63B5" w:rsidTr="00370923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370923" w:rsidP="00370923">
            <w:pPr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Aviz </w:t>
            </w:r>
            <w:r w:rsidR="00C87B25" w:rsidRPr="00AB63B5">
              <w:rPr>
                <w:rFonts w:ascii="Arial" w:hAnsi="Arial" w:cs="Arial"/>
                <w:sz w:val="18"/>
                <w:szCs w:val="18"/>
              </w:rPr>
              <w:t>MFP nr.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7B25" w:rsidRPr="00AB63B5">
              <w:rPr>
                <w:rFonts w:ascii="Arial" w:hAnsi="Arial" w:cs="Arial"/>
                <w:sz w:val="18"/>
                <w:szCs w:val="18"/>
              </w:rPr>
              <w:t>22/03.08.2010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370923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ANSAMBLUL </w:t>
            </w:r>
            <w:r w:rsidR="00C87B25" w:rsidRPr="00AB63B5">
              <w:rPr>
                <w:rFonts w:ascii="Arial" w:hAnsi="Arial" w:cs="Arial"/>
                <w:sz w:val="18"/>
                <w:szCs w:val="18"/>
              </w:rPr>
              <w:t xml:space="preserve">SCULPTURAL “RIVULUS DOMINARUM”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 xml:space="preserve">din loc. BAIA MARE, PIAŢA LIBERTĂŢII 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</w:tr>
      <w:tr w:rsidR="00C87B25" w:rsidRPr="00AB63B5" w:rsidTr="00370923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Fântânile arteziene din parcul “Mara”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 Mare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Parcul “Mara”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1992</w:t>
            </w:r>
          </w:p>
        </w:tc>
      </w:tr>
      <w:tr w:rsidR="00C87B25" w:rsidRPr="00AB63B5" w:rsidTr="00370923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pStyle w:val="Header"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pStyle w:val="Header"/>
              <w:snapToGrid w:val="0"/>
              <w:spacing w:line="240" w:lineRule="exact"/>
              <w:jc w:val="both"/>
              <w:rPr>
                <w:rFonts w:ascii="Arial" w:eastAsia="Cambria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Ansamblu</w:t>
            </w:r>
            <w:r w:rsidR="00370923">
              <w:rPr>
                <w:rFonts w:ascii="Arial" w:hAnsi="Arial" w:cs="Arial"/>
                <w:sz w:val="18"/>
                <w:szCs w:val="18"/>
              </w:rPr>
              <w:t>l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de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="00370923">
              <w:rPr>
                <w:rFonts w:ascii="Arial" w:hAnsi="Arial" w:cs="Arial"/>
                <w:sz w:val="18"/>
                <w:szCs w:val="18"/>
              </w:rPr>
              <w:t>fântâni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arteziene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în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parcul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“</w:t>
            </w:r>
            <w:r w:rsidRPr="00AB63B5">
              <w:rPr>
                <w:rFonts w:ascii="Arial" w:hAnsi="Arial" w:cs="Arial"/>
                <w:sz w:val="18"/>
                <w:szCs w:val="18"/>
              </w:rPr>
              <w:t>R.F.N.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>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pStyle w:val="Header"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Mare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pStyle w:val="Header"/>
              <w:snapToGrid w:val="0"/>
              <w:spacing w:line="240" w:lineRule="exact"/>
              <w:jc w:val="both"/>
              <w:rPr>
                <w:rFonts w:ascii="Arial" w:eastAsia="Cambria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Parcul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“</w:t>
            </w:r>
            <w:r w:rsidRPr="00AB63B5">
              <w:rPr>
                <w:rFonts w:ascii="Arial" w:hAnsi="Arial" w:cs="Arial"/>
                <w:sz w:val="18"/>
                <w:szCs w:val="18"/>
              </w:rPr>
              <w:t>R.F.N.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>”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pStyle w:val="Header"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</w:tr>
      <w:tr w:rsidR="00C87B25" w:rsidRPr="00AB63B5" w:rsidTr="00370923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C87B25">
            <w:pPr>
              <w:widowControl/>
              <w:numPr>
                <w:ilvl w:val="0"/>
                <w:numId w:val="2"/>
              </w:numPr>
              <w:suppressAutoHyphens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pStyle w:val="Header"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pStyle w:val="Header"/>
              <w:snapToGrid w:val="0"/>
              <w:spacing w:line="240" w:lineRule="exact"/>
              <w:jc w:val="both"/>
              <w:rPr>
                <w:rFonts w:ascii="Arial" w:eastAsia="Cambria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Făntâna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artezienă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Piaţa Revoluţiei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pStyle w:val="Header"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Baia</w:t>
            </w:r>
            <w:r w:rsidRPr="00AB63B5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  <w:r w:rsidRPr="00AB63B5">
              <w:rPr>
                <w:rFonts w:ascii="Arial" w:hAnsi="Arial" w:cs="Arial"/>
                <w:sz w:val="18"/>
                <w:szCs w:val="18"/>
              </w:rPr>
              <w:t>Mare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pStyle w:val="Header"/>
              <w:snapToGrid w:val="0"/>
              <w:spacing w:line="240" w:lineRule="exact"/>
              <w:jc w:val="both"/>
              <w:rPr>
                <w:rFonts w:ascii="Arial" w:eastAsia="Cambria" w:hAnsi="Arial" w:cs="Arial"/>
                <w:sz w:val="18"/>
                <w:szCs w:val="18"/>
              </w:rPr>
            </w:pPr>
            <w:r w:rsidRPr="00AB63B5">
              <w:rPr>
                <w:rFonts w:ascii="Arial" w:eastAsia="Cambria" w:hAnsi="Arial" w:cs="Arial"/>
                <w:sz w:val="18"/>
                <w:szCs w:val="18"/>
              </w:rPr>
              <w:t>Piaţa Revoluţiei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25" w:rsidRPr="00AB63B5" w:rsidRDefault="00C87B25" w:rsidP="00370923">
            <w:pPr>
              <w:pStyle w:val="Header"/>
              <w:snapToGrid w:val="0"/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63B5">
              <w:rPr>
                <w:rFonts w:ascii="Arial" w:hAnsi="Arial" w:cs="Arial"/>
                <w:sz w:val="18"/>
                <w:szCs w:val="18"/>
              </w:rPr>
              <w:t>1970</w:t>
            </w:r>
          </w:p>
        </w:tc>
      </w:tr>
    </w:tbl>
    <w:p w:rsidR="00C87B25" w:rsidRPr="00AB63B5" w:rsidRDefault="00C87B25" w:rsidP="00C87B25">
      <w:pPr>
        <w:pStyle w:val="Header"/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:rsidR="00C87B25" w:rsidRPr="00AB63B5" w:rsidRDefault="00C87B25" w:rsidP="00C87B25">
      <w:pPr>
        <w:spacing w:line="240" w:lineRule="exact"/>
        <w:ind w:left="357"/>
        <w:jc w:val="both"/>
        <w:rPr>
          <w:rFonts w:ascii="Arial" w:hAnsi="Arial" w:cs="Arial"/>
          <w:sz w:val="18"/>
          <w:szCs w:val="18"/>
        </w:rPr>
      </w:pPr>
    </w:p>
    <w:p w:rsidR="00C87B25" w:rsidRPr="00AB63B5" w:rsidRDefault="00C87B25" w:rsidP="00C87B25">
      <w:pPr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:rsidR="000573C3" w:rsidRDefault="000573C3">
      <w:pPr>
        <w:rPr>
          <w:sz w:val="2"/>
          <w:szCs w:val="2"/>
        </w:rPr>
      </w:pPr>
    </w:p>
    <w:sectPr w:rsidR="000573C3" w:rsidSect="00B221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A10" w:rsidRDefault="00856A10" w:rsidP="000573C3">
      <w:r>
        <w:separator/>
      </w:r>
    </w:p>
  </w:endnote>
  <w:endnote w:type="continuationSeparator" w:id="1">
    <w:p w:rsidR="00856A10" w:rsidRDefault="00856A10" w:rsidP="00057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923" w:rsidRPr="00A872A0" w:rsidRDefault="00370923" w:rsidP="00A872A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923" w:rsidRDefault="00370923">
    <w:pPr>
      <w:rPr>
        <w:sz w:val="2"/>
        <w:szCs w:val="2"/>
      </w:rPr>
    </w:pPr>
    <w:r w:rsidRPr="00B221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42pt;margin-top:549.7pt;width:206.65pt;height:10.25pt;z-index:-188744058;mso-wrap-style:none;mso-wrap-distance-left:5pt;mso-wrap-distance-right:5pt;mso-position-horizontal-relative:page;mso-position-vertical-relative:page" wrapcoords="0 0" filled="f" stroked="f">
          <v:textbox style="mso-next-textbox:#_x0000_s1034;mso-fit-shape-to-text:t" inset="0,0,0,0">
            <w:txbxContent>
              <w:p w:rsidR="00370923" w:rsidRPr="00365378" w:rsidRDefault="00370923" w:rsidP="00365378"/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923" w:rsidRDefault="00370923">
    <w:pPr>
      <w:rPr>
        <w:sz w:val="2"/>
        <w:szCs w:val="2"/>
      </w:rPr>
    </w:pPr>
    <w:r w:rsidRPr="00B221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2.4pt;margin-top:559.55pt;width:.35pt;height:6.1pt;z-index:-188744056;mso-wrap-style:none;mso-wrap-distance-left:5pt;mso-wrap-distance-right:5pt;mso-position-horizontal-relative:page;mso-position-vertical-relative:page" wrapcoords="0 0" filled="f" stroked="f">
          <v:textbox style="mso-next-textbox:#_x0000_s1036;mso-fit-shape-to-text:t" inset="0,0,0,0">
            <w:txbxContent>
              <w:p w:rsidR="00370923" w:rsidRDefault="00370923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  <w:lang w:val="es-ES" w:eastAsia="es-ES" w:bidi="es-ES"/>
                  </w:rPr>
                  <w:t>i</w:t>
                </w:r>
              </w:p>
            </w:txbxContent>
          </v:textbox>
          <w10:wrap anchorx="page" anchory="page"/>
        </v:shape>
      </w:pict>
    </w:r>
    <w:r w:rsidRPr="00B22199">
      <w:pict>
        <v:shape id="_x0000_s1037" type="#_x0000_t202" style="position:absolute;margin-left:42.35pt;margin-top:547.65pt;width:206.45pt;height:10.45pt;z-index:-188744055;mso-wrap-style:none;mso-wrap-distance-left:5pt;mso-wrap-distance-right:5pt;mso-position-horizontal-relative:page;mso-position-vertical-relative:page" wrapcoords="0 0" filled="f" stroked="f">
          <v:textbox style="mso-next-textbox:#_x0000_s1037;mso-fit-shape-to-text:t" inset="0,0,0,0">
            <w:txbxContent>
              <w:p w:rsidR="00370923" w:rsidRDefault="00370923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INSTITUTULNAŢIONALAL PATRIMONIULUI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923" w:rsidRPr="000731D1" w:rsidRDefault="00370923">
    <w:pPr>
      <w:rPr>
        <w:sz w:val="2"/>
        <w:szCs w:val="2"/>
        <w:lang w:val="ro-MO"/>
      </w:rPr>
    </w:pPr>
    <w:r>
      <w:rPr>
        <w:sz w:val="2"/>
        <w:szCs w:val="2"/>
        <w:lang w:val="ro-MO"/>
      </w:rPr>
      <w:t>a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923" w:rsidRDefault="00370923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A10" w:rsidRDefault="00856A10"/>
  </w:footnote>
  <w:footnote w:type="continuationSeparator" w:id="1">
    <w:p w:rsidR="00856A10" w:rsidRDefault="00856A1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923" w:rsidRDefault="00370923">
    <w:pPr>
      <w:rPr>
        <w:sz w:val="2"/>
        <w:szCs w:val="2"/>
      </w:rPr>
    </w:pPr>
    <w:r w:rsidRPr="00B221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81.35pt;margin-top:14.9pt;width:131.6pt;height:9.7pt;z-index:-188744063;mso-wrap-distance-left:5pt;mso-wrap-distance-right:5pt;mso-position-horizontal-relative:page;mso-position-vertical-relative:page" wrapcoords="0 0" filled="f" stroked="f">
          <v:textbox style="mso-next-textbox:#_x0000_s1027;mso-fit-shape-to-text:t" inset="0,0,0,0">
            <w:txbxContent>
              <w:p w:rsidR="00370923" w:rsidRDefault="00370923">
                <w:pPr>
                  <w:pStyle w:val="Headerorfooter0"/>
                  <w:shd w:val="clear" w:color="auto" w:fill="auto"/>
                  <w:tabs>
                    <w:tab w:val="right" w:pos="2632"/>
                  </w:tabs>
                  <w:spacing w:line="240" w:lineRule="auto"/>
                </w:pPr>
                <w:r>
                  <w:rPr>
                    <w:rStyle w:val="Headerorfooter1"/>
                    <w:b/>
                    <w:bCs/>
                    <w:lang w:val="es-ES" w:eastAsia="es-ES" w:bidi="es-ES"/>
                  </w:rPr>
                  <w:t xml:space="preserve">ANEXA </w:t>
                </w:r>
                <w:r>
                  <w:rPr>
                    <w:rStyle w:val="Headerorfooter1"/>
                    <w:b/>
                    <w:bCs/>
                  </w:rPr>
                  <w:t xml:space="preserve">3 </w:t>
                </w:r>
                <w:r>
                  <w:rPr>
                    <w:rStyle w:val="Headerorfooter1"/>
                    <w:b/>
                    <w:bCs/>
                    <w:lang w:val="es-ES" w:eastAsia="es-ES" w:bidi="es-ES"/>
                  </w:rPr>
                  <w:t>la HCL</w:t>
                </w:r>
                <w:r>
                  <w:rPr>
                    <w:rStyle w:val="Headerorfooter1"/>
                    <w:b/>
                    <w:bCs/>
                    <w:lang w:val="es-ES" w:eastAsia="es-ES" w:bidi="es-ES"/>
                  </w:rPr>
                  <w:tab/>
                  <w:t>/2025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923" w:rsidRDefault="00370923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923" w:rsidRDefault="00370923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923" w:rsidRDefault="00370923">
    <w:pPr>
      <w:rPr>
        <w:sz w:val="2"/>
        <w:szCs w:val="2"/>
      </w:rPr>
    </w:pPr>
    <w:r w:rsidRPr="00B221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681pt;margin-top:15.25pt;width:131.75pt;height:10.1pt;z-index:-188744057;mso-wrap-distance-left:5pt;mso-wrap-distance-right:5pt;mso-position-horizontal-relative:page;mso-position-vertical-relative:page" wrapcoords="0 0" filled="f" stroked="f">
          <v:textbox style="mso-next-textbox:#_x0000_s1035;mso-fit-shape-to-text:t" inset="0,0,0,0">
            <w:txbxContent>
              <w:p w:rsidR="00370923" w:rsidRDefault="00370923">
                <w:pPr>
                  <w:pStyle w:val="Headerorfooter0"/>
                  <w:shd w:val="clear" w:color="auto" w:fill="auto"/>
                  <w:tabs>
                    <w:tab w:val="right" w:pos="2635"/>
                  </w:tabs>
                  <w:spacing w:line="240" w:lineRule="auto"/>
                </w:pPr>
                <w:r>
                  <w:rPr>
                    <w:rStyle w:val="Headerorfooter1"/>
                    <w:b/>
                    <w:bCs/>
                    <w:lang w:val="es-ES" w:eastAsia="es-ES" w:bidi="es-ES"/>
                  </w:rPr>
                  <w:t xml:space="preserve">ANEXA 3 </w:t>
                </w:r>
                <w:r>
                  <w:rPr>
                    <w:rStyle w:val="Headerorfooter1"/>
                    <w:b/>
                    <w:bCs/>
                  </w:rPr>
                  <w:t xml:space="preserve">fa </w:t>
                </w:r>
                <w:r>
                  <w:rPr>
                    <w:rStyle w:val="Headerorfooter1"/>
                    <w:b/>
                    <w:bCs/>
                    <w:lang w:val="es-ES" w:eastAsia="es-ES" w:bidi="es-ES"/>
                  </w:rPr>
                  <w:t>HCL</w:t>
                </w:r>
                <w:r>
                  <w:rPr>
                    <w:rStyle w:val="Headerorfooter1"/>
                    <w:b/>
                    <w:bCs/>
                    <w:lang w:val="es-ES" w:eastAsia="es-ES" w:bidi="es-ES"/>
                  </w:rPr>
                  <w:tab/>
                  <w:t>/2025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923" w:rsidRDefault="00370923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923" w:rsidRDefault="00370923">
    <w:pPr>
      <w:rPr>
        <w:sz w:val="2"/>
        <w:szCs w:val="2"/>
      </w:rPr>
    </w:pPr>
    <w:r w:rsidRPr="00B221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677.2pt;margin-top:17.9pt;width:131.75pt;height:10.1pt;z-index:-188744054;mso-wrap-distance-left:5pt;mso-wrap-distance-right:5pt;mso-position-horizontal-relative:page;mso-position-vertical-relative:page" wrapcoords="0 0" filled="f" stroked="f">
          <v:textbox style="mso-next-textbox:#_x0000_s1039;mso-fit-shape-to-text:t" inset="0,0,0,0">
            <w:txbxContent>
              <w:p w:rsidR="00370923" w:rsidRPr="00365378" w:rsidRDefault="00370923" w:rsidP="00365378"/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923" w:rsidRDefault="00370923">
    <w:pPr>
      <w:rPr>
        <w:sz w:val="2"/>
        <w:szCs w:val="2"/>
      </w:rPr>
    </w:pPr>
    <w:r w:rsidRPr="00B221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683.3pt;margin-top:15.45pt;width:131.95pt;height:9.7pt;z-index:-188744052;mso-wrap-distance-left:5pt;mso-wrap-distance-right:5pt;mso-position-horizontal-relative:page;mso-position-vertical-relative:page" wrapcoords="0 0" filled="f" stroked="f">
          <v:textbox style="mso-next-textbox:#_x0000_s1041;mso-fit-shape-to-text:t" inset="0,0,0,0">
            <w:txbxContent>
              <w:p w:rsidR="00370923" w:rsidRPr="00365378" w:rsidRDefault="00370923" w:rsidP="00365378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344E5971"/>
    <w:multiLevelType w:val="hybridMultilevel"/>
    <w:tmpl w:val="089C883E"/>
    <w:lvl w:ilvl="0" w:tplc="0000000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573C3"/>
    <w:rsid w:val="000573C3"/>
    <w:rsid w:val="000731D1"/>
    <w:rsid w:val="00365378"/>
    <w:rsid w:val="00370923"/>
    <w:rsid w:val="00583AAC"/>
    <w:rsid w:val="00856A10"/>
    <w:rsid w:val="00926A1D"/>
    <w:rsid w:val="00A872A0"/>
    <w:rsid w:val="00B026D2"/>
    <w:rsid w:val="00B22199"/>
    <w:rsid w:val="00C87B25"/>
    <w:rsid w:val="00CF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573C3"/>
    <w:rPr>
      <w:color w:val="000000"/>
    </w:rPr>
  </w:style>
  <w:style w:type="paragraph" w:styleId="Heading2">
    <w:name w:val="heading 2"/>
    <w:basedOn w:val="Normal"/>
    <w:next w:val="Normal"/>
    <w:link w:val="Heading2Char"/>
    <w:qFormat/>
    <w:rsid w:val="00C87B25"/>
    <w:pPr>
      <w:keepNext/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17365D"/>
      <w:tabs>
        <w:tab w:val="num" w:pos="576"/>
      </w:tabs>
      <w:suppressAutoHyphens/>
      <w:spacing w:before="240" w:after="120" w:line="268" w:lineRule="auto"/>
      <w:ind w:left="576" w:hanging="576"/>
      <w:jc w:val="center"/>
      <w:outlineLvl w:val="1"/>
    </w:pPr>
    <w:rPr>
      <w:rFonts w:ascii="Cambria" w:eastAsia="Times New Roman" w:hAnsi="Cambria" w:cs="Cambria"/>
      <w:b/>
      <w:color w:val="auto"/>
      <w:sz w:val="28"/>
      <w:szCs w:val="28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573C3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0573C3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erorfooter">
    <w:name w:val="Header or footer_"/>
    <w:basedOn w:val="DefaultParagraphFont"/>
    <w:link w:val="Headerorfooter0"/>
    <w:rsid w:val="000573C3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sid w:val="000573C3"/>
    <w:rPr>
      <w:color w:val="000000"/>
      <w:spacing w:val="0"/>
      <w:w w:val="100"/>
      <w:position w:val="0"/>
      <w:lang w:val="ro-RO" w:eastAsia="ro-RO" w:bidi="ro-RO"/>
    </w:rPr>
  </w:style>
  <w:style w:type="character" w:customStyle="1" w:styleId="Heading20">
    <w:name w:val="Heading #2_"/>
    <w:basedOn w:val="DefaultParagraphFont"/>
    <w:link w:val="Heading21"/>
    <w:rsid w:val="000573C3"/>
    <w:rPr>
      <w:rFonts w:ascii="Segoe UI" w:eastAsia="Segoe UI" w:hAnsi="Segoe UI" w:cs="Segoe UI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sid w:val="000573C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SegoeUI">
    <w:name w:val="Body text (2) + Segoe UI"/>
    <w:basedOn w:val="Bodytext2"/>
    <w:rsid w:val="000573C3"/>
    <w:rPr>
      <w:rFonts w:ascii="Segoe UI" w:eastAsia="Segoe UI" w:hAnsi="Segoe UI" w:cs="Segoe UI"/>
      <w:color w:val="000000"/>
      <w:spacing w:val="0"/>
      <w:w w:val="100"/>
      <w:position w:val="0"/>
      <w:sz w:val="22"/>
      <w:szCs w:val="22"/>
      <w:lang w:val="ro-RO" w:eastAsia="ro-RO" w:bidi="ro-RO"/>
    </w:rPr>
  </w:style>
  <w:style w:type="character" w:customStyle="1" w:styleId="Tablecaption2">
    <w:name w:val="Table caption (2)_"/>
    <w:basedOn w:val="DefaultParagraphFont"/>
    <w:link w:val="Tablecaption20"/>
    <w:rsid w:val="000573C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Exact">
    <w:name w:val="Table caption Exact"/>
    <w:basedOn w:val="DefaultParagraphFont"/>
    <w:rsid w:val="000573C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basedOn w:val="DefaultParagraphFont"/>
    <w:rsid w:val="000573C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DefaultParagraphFont"/>
    <w:link w:val="Tablecaption0"/>
    <w:rsid w:val="000573C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3">
    <w:name w:val="Table caption (3)_"/>
    <w:basedOn w:val="DefaultParagraphFont"/>
    <w:link w:val="Tablecaption30"/>
    <w:rsid w:val="000573C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1"/>
      <w:szCs w:val="21"/>
      <w:u w:val="none"/>
      <w:lang w:val="es-ES" w:eastAsia="es-ES" w:bidi="es-ES"/>
    </w:rPr>
  </w:style>
  <w:style w:type="character" w:customStyle="1" w:styleId="Tablecaption3SegoeUI7ptBoldSpacing1pt">
    <w:name w:val="Table caption (3) + Segoe UI;7 pt;Bold;Spacing 1 pt"/>
    <w:basedOn w:val="Tablecaption3"/>
    <w:rsid w:val="000573C3"/>
    <w:rPr>
      <w:rFonts w:ascii="Segoe UI" w:eastAsia="Segoe UI" w:hAnsi="Segoe UI" w:cs="Segoe UI"/>
      <w:b/>
      <w:bCs/>
      <w:color w:val="000000"/>
      <w:spacing w:val="30"/>
      <w:w w:val="100"/>
      <w:position w:val="0"/>
      <w:sz w:val="14"/>
      <w:szCs w:val="14"/>
    </w:rPr>
  </w:style>
  <w:style w:type="character" w:customStyle="1" w:styleId="Tablecaption3SegoeUI7ptBold">
    <w:name w:val="Table caption (3) + Segoe UI;7 pt;Bold"/>
    <w:basedOn w:val="Tablecaption3"/>
    <w:rsid w:val="000573C3"/>
    <w:rPr>
      <w:rFonts w:ascii="Segoe UI" w:eastAsia="Segoe UI" w:hAnsi="Segoe UI" w:cs="Segoe UI"/>
      <w:b/>
      <w:bCs/>
      <w:color w:val="000000"/>
      <w:spacing w:val="0"/>
      <w:w w:val="100"/>
      <w:position w:val="0"/>
      <w:sz w:val="14"/>
      <w:szCs w:val="14"/>
    </w:rPr>
  </w:style>
  <w:style w:type="character" w:customStyle="1" w:styleId="Tablecaption3Calibri11pt">
    <w:name w:val="Table caption (3) + Calibri;11 pt"/>
    <w:basedOn w:val="Tablecaption3"/>
    <w:rsid w:val="000573C3"/>
    <w:rPr>
      <w:rFonts w:ascii="Calibri" w:eastAsia="Calibri" w:hAnsi="Calibri" w:cs="Calibri"/>
      <w:color w:val="000000"/>
      <w:spacing w:val="0"/>
      <w:w w:val="100"/>
      <w:position w:val="0"/>
      <w:sz w:val="22"/>
      <w:szCs w:val="22"/>
    </w:rPr>
  </w:style>
  <w:style w:type="character" w:customStyle="1" w:styleId="Bodytext3">
    <w:name w:val="Body text (3)_"/>
    <w:basedOn w:val="DefaultParagraphFont"/>
    <w:link w:val="Bodytext30"/>
    <w:rsid w:val="000573C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  <w:lang w:val="es-ES" w:eastAsia="es-ES" w:bidi="es-ES"/>
    </w:rPr>
  </w:style>
  <w:style w:type="character" w:customStyle="1" w:styleId="Bodytext2SegoeUIBoldSpacing0pt">
    <w:name w:val="Body text (2) + Segoe UI;Bold;Spacing 0 pt"/>
    <w:basedOn w:val="Bodytext2"/>
    <w:rsid w:val="000573C3"/>
    <w:rPr>
      <w:rFonts w:ascii="Segoe UI" w:eastAsia="Segoe UI" w:hAnsi="Segoe UI" w:cs="Segoe UI"/>
      <w:b/>
      <w:bCs/>
      <w:color w:val="000000"/>
      <w:spacing w:val="-10"/>
      <w:w w:val="100"/>
      <w:position w:val="0"/>
      <w:sz w:val="22"/>
      <w:szCs w:val="22"/>
      <w:lang w:val="es-ES" w:eastAsia="es-ES" w:bidi="es-ES"/>
    </w:rPr>
  </w:style>
  <w:style w:type="character" w:customStyle="1" w:styleId="Bodytext4">
    <w:name w:val="Body text (4)_"/>
    <w:basedOn w:val="DefaultParagraphFont"/>
    <w:link w:val="Bodytext40"/>
    <w:rsid w:val="000573C3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22"/>
      <w:szCs w:val="22"/>
      <w:u w:val="none"/>
      <w:lang w:val="es-ES" w:eastAsia="es-ES" w:bidi="es-ES"/>
    </w:rPr>
  </w:style>
  <w:style w:type="character" w:customStyle="1" w:styleId="Bodytext5">
    <w:name w:val="Body text (5)_"/>
    <w:basedOn w:val="DefaultParagraphFont"/>
    <w:link w:val="Bodytext50"/>
    <w:rsid w:val="000573C3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  <w:lang w:val="es-ES" w:eastAsia="es-ES" w:bidi="es-ES"/>
    </w:rPr>
  </w:style>
  <w:style w:type="character" w:customStyle="1" w:styleId="TablecaptionSmallCaps">
    <w:name w:val="Table caption + Small Caps"/>
    <w:basedOn w:val="Tablecaption"/>
    <w:rsid w:val="000573C3"/>
    <w:rPr>
      <w:smallCaps/>
      <w:color w:val="000000"/>
      <w:spacing w:val="0"/>
      <w:w w:val="100"/>
      <w:position w:val="0"/>
      <w:lang w:val="es-ES" w:eastAsia="es-ES" w:bidi="es-ES"/>
    </w:rPr>
  </w:style>
  <w:style w:type="character" w:customStyle="1" w:styleId="Tablecaption4">
    <w:name w:val="Table caption (4)_"/>
    <w:basedOn w:val="DefaultParagraphFont"/>
    <w:link w:val="Tablecaption40"/>
    <w:rsid w:val="000573C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  <w:lang w:val="es-ES" w:eastAsia="es-ES" w:bidi="es-ES"/>
    </w:rPr>
  </w:style>
  <w:style w:type="character" w:customStyle="1" w:styleId="Tablecaption5">
    <w:name w:val="Table caption (5)_"/>
    <w:basedOn w:val="DefaultParagraphFont"/>
    <w:link w:val="Tablecaption50"/>
    <w:rsid w:val="000573C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lang w:val="es-ES" w:eastAsia="es-ES" w:bidi="es-ES"/>
    </w:rPr>
  </w:style>
  <w:style w:type="character" w:customStyle="1" w:styleId="Bodytext4Exact">
    <w:name w:val="Body text (4) Exact"/>
    <w:basedOn w:val="DefaultParagraphFont"/>
    <w:rsid w:val="000573C3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paragraph" w:customStyle="1" w:styleId="Heading10">
    <w:name w:val="Heading #1"/>
    <w:basedOn w:val="Normal"/>
    <w:link w:val="Heading1"/>
    <w:rsid w:val="000573C3"/>
    <w:pPr>
      <w:shd w:val="clear" w:color="auto" w:fill="FFFFFF"/>
      <w:spacing w:after="120" w:line="0" w:lineRule="atLeast"/>
      <w:jc w:val="center"/>
      <w:outlineLvl w:val="0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Headerorfooter0">
    <w:name w:val="Header or footer"/>
    <w:basedOn w:val="Normal"/>
    <w:link w:val="Headerorfooter"/>
    <w:rsid w:val="000573C3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Heading21">
    <w:name w:val="Heading #2"/>
    <w:basedOn w:val="Normal"/>
    <w:link w:val="Heading20"/>
    <w:rsid w:val="000573C3"/>
    <w:pPr>
      <w:shd w:val="clear" w:color="auto" w:fill="FFFFFF"/>
      <w:spacing w:before="120" w:after="780" w:line="0" w:lineRule="atLeast"/>
      <w:jc w:val="center"/>
      <w:outlineLvl w:val="1"/>
    </w:pPr>
    <w:rPr>
      <w:rFonts w:ascii="Segoe UI" w:eastAsia="Segoe UI" w:hAnsi="Segoe UI" w:cs="Segoe UI"/>
      <w:b/>
      <w:bCs/>
    </w:rPr>
  </w:style>
  <w:style w:type="paragraph" w:customStyle="1" w:styleId="Bodytext20">
    <w:name w:val="Body text (2)"/>
    <w:basedOn w:val="Normal"/>
    <w:link w:val="Bodytext2"/>
    <w:rsid w:val="000573C3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ablecaption20">
    <w:name w:val="Table caption (2)"/>
    <w:basedOn w:val="Normal"/>
    <w:link w:val="Tablecaption2"/>
    <w:rsid w:val="000573C3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0573C3"/>
    <w:pPr>
      <w:shd w:val="clear" w:color="auto" w:fill="FFFFFF"/>
      <w:spacing w:line="292" w:lineRule="exact"/>
    </w:pPr>
    <w:rPr>
      <w:rFonts w:ascii="Segoe UI" w:eastAsia="Segoe UI" w:hAnsi="Segoe UI" w:cs="Segoe UI"/>
      <w:sz w:val="22"/>
      <w:szCs w:val="22"/>
    </w:rPr>
  </w:style>
  <w:style w:type="paragraph" w:customStyle="1" w:styleId="Tablecaption30">
    <w:name w:val="Table caption (3)"/>
    <w:basedOn w:val="Normal"/>
    <w:link w:val="Tablecaption3"/>
    <w:rsid w:val="000573C3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1"/>
      <w:szCs w:val="21"/>
      <w:lang w:val="es-ES" w:eastAsia="es-ES" w:bidi="es-ES"/>
    </w:rPr>
  </w:style>
  <w:style w:type="paragraph" w:customStyle="1" w:styleId="Bodytext30">
    <w:name w:val="Body text (3)"/>
    <w:basedOn w:val="Normal"/>
    <w:link w:val="Bodytext3"/>
    <w:rsid w:val="000573C3"/>
    <w:pPr>
      <w:shd w:val="clear" w:color="auto" w:fill="FFFFFF"/>
      <w:spacing w:before="720" w:line="108" w:lineRule="exact"/>
      <w:jc w:val="right"/>
    </w:pPr>
    <w:rPr>
      <w:rFonts w:ascii="Franklin Gothic Heavy" w:eastAsia="Franklin Gothic Heavy" w:hAnsi="Franklin Gothic Heavy" w:cs="Franklin Gothic Heavy"/>
      <w:sz w:val="17"/>
      <w:szCs w:val="17"/>
      <w:lang w:val="es-ES" w:eastAsia="es-ES" w:bidi="es-ES"/>
    </w:rPr>
  </w:style>
  <w:style w:type="paragraph" w:customStyle="1" w:styleId="Bodytext40">
    <w:name w:val="Body text (4)"/>
    <w:basedOn w:val="Normal"/>
    <w:link w:val="Bodytext4"/>
    <w:rsid w:val="000573C3"/>
    <w:pPr>
      <w:shd w:val="clear" w:color="auto" w:fill="FFFFFF"/>
      <w:spacing w:before="6840" w:line="0" w:lineRule="atLeast"/>
    </w:pPr>
    <w:rPr>
      <w:rFonts w:ascii="Segoe UI" w:eastAsia="Segoe UI" w:hAnsi="Segoe UI" w:cs="Segoe UI"/>
      <w:b/>
      <w:bCs/>
      <w:spacing w:val="-10"/>
      <w:sz w:val="22"/>
      <w:szCs w:val="22"/>
      <w:lang w:val="es-ES" w:eastAsia="es-ES" w:bidi="es-ES"/>
    </w:rPr>
  </w:style>
  <w:style w:type="paragraph" w:customStyle="1" w:styleId="Bodytext50">
    <w:name w:val="Body text (5)"/>
    <w:basedOn w:val="Normal"/>
    <w:link w:val="Bodytext5"/>
    <w:rsid w:val="000573C3"/>
    <w:pPr>
      <w:shd w:val="clear" w:color="auto" w:fill="FFFFFF"/>
      <w:spacing w:line="0" w:lineRule="atLeast"/>
    </w:pPr>
    <w:rPr>
      <w:rFonts w:ascii="Calibri" w:eastAsia="Calibri" w:hAnsi="Calibri" w:cs="Calibri"/>
      <w:i/>
      <w:iCs/>
      <w:lang w:val="es-ES" w:eastAsia="es-ES" w:bidi="es-ES"/>
    </w:rPr>
  </w:style>
  <w:style w:type="paragraph" w:customStyle="1" w:styleId="Tablecaption40">
    <w:name w:val="Table caption (4)"/>
    <w:basedOn w:val="Normal"/>
    <w:link w:val="Tablecaption4"/>
    <w:rsid w:val="000573C3"/>
    <w:pPr>
      <w:shd w:val="clear" w:color="auto" w:fill="FFFFFF"/>
      <w:spacing w:line="0" w:lineRule="atLeast"/>
    </w:pPr>
    <w:rPr>
      <w:rFonts w:ascii="Segoe UI" w:eastAsia="Segoe UI" w:hAnsi="Segoe UI" w:cs="Segoe UI"/>
      <w:sz w:val="19"/>
      <w:szCs w:val="19"/>
      <w:lang w:val="es-ES" w:eastAsia="es-ES" w:bidi="es-ES"/>
    </w:rPr>
  </w:style>
  <w:style w:type="paragraph" w:customStyle="1" w:styleId="Tablecaption50">
    <w:name w:val="Table caption (5)"/>
    <w:basedOn w:val="Normal"/>
    <w:link w:val="Tablecaption5"/>
    <w:rsid w:val="000573C3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  <w:lang w:val="es-ES" w:eastAsia="es-ES" w:bidi="es-ES"/>
    </w:rPr>
  </w:style>
  <w:style w:type="paragraph" w:styleId="Header">
    <w:name w:val="header"/>
    <w:basedOn w:val="Normal"/>
    <w:link w:val="HeaderChar"/>
    <w:unhideWhenUsed/>
    <w:rsid w:val="003653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378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3653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378"/>
    <w:rPr>
      <w:color w:val="000000"/>
    </w:rPr>
  </w:style>
  <w:style w:type="character" w:customStyle="1" w:styleId="Heading2Char">
    <w:name w:val="Heading 2 Char"/>
    <w:basedOn w:val="DefaultParagraphFont"/>
    <w:link w:val="Heading2"/>
    <w:rsid w:val="00C87B25"/>
    <w:rPr>
      <w:rFonts w:ascii="Cambria" w:eastAsia="Times New Roman" w:hAnsi="Cambria" w:cs="Cambria"/>
      <w:b/>
      <w:sz w:val="28"/>
      <w:szCs w:val="28"/>
      <w:shd w:val="clear" w:color="auto" w:fill="17365D"/>
      <w:lang w:val="en-US" w:eastAsia="zh-CN" w:bidi="ar-SA"/>
    </w:rPr>
  </w:style>
  <w:style w:type="character" w:customStyle="1" w:styleId="CharChar">
    <w:name w:val="Char Char"/>
    <w:rsid w:val="00C87B25"/>
    <w:rPr>
      <w:rFonts w:ascii="Cambria" w:eastAsia="Times New Roman" w:hAnsi="Cambria" w:cs="Cambria"/>
      <w:b/>
      <w:sz w:val="28"/>
      <w:szCs w:val="28"/>
      <w:shd w:val="clear" w:color="auto" w:fill="17365D"/>
    </w:rPr>
  </w:style>
  <w:style w:type="paragraph" w:customStyle="1" w:styleId="Heading">
    <w:name w:val="Heading"/>
    <w:basedOn w:val="Normal"/>
    <w:next w:val="BodyText"/>
    <w:rsid w:val="00C87B25"/>
    <w:pPr>
      <w:keepNext/>
      <w:widowControl/>
      <w:suppressAutoHyphens/>
      <w:spacing w:before="240" w:after="120" w:line="256" w:lineRule="auto"/>
    </w:pPr>
    <w:rPr>
      <w:rFonts w:ascii="Arial" w:eastAsia="Microsoft YaHei" w:hAnsi="Arial" w:cs="Mangal"/>
      <w:color w:val="auto"/>
      <w:sz w:val="28"/>
      <w:szCs w:val="28"/>
      <w:lang w:val="en-US" w:eastAsia="zh-CN" w:bidi="ar-SA"/>
    </w:rPr>
  </w:style>
  <w:style w:type="paragraph" w:styleId="BodyText">
    <w:name w:val="Body Text"/>
    <w:basedOn w:val="Normal"/>
    <w:link w:val="BodyTextChar"/>
    <w:rsid w:val="00C87B25"/>
    <w:pPr>
      <w:widowControl/>
      <w:suppressAutoHyphens/>
      <w:spacing w:after="120" w:line="256" w:lineRule="auto"/>
    </w:pPr>
    <w:rPr>
      <w:rFonts w:ascii="Calibri" w:eastAsia="Calibri" w:hAnsi="Calibri" w:cs="Times New Roman"/>
      <w:color w:val="auto"/>
      <w:sz w:val="22"/>
      <w:szCs w:val="22"/>
      <w:lang w:val="en-US" w:eastAsia="zh-CN" w:bidi="ar-SA"/>
    </w:rPr>
  </w:style>
  <w:style w:type="character" w:customStyle="1" w:styleId="BodyTextChar">
    <w:name w:val="Body Text Char"/>
    <w:basedOn w:val="DefaultParagraphFont"/>
    <w:link w:val="BodyText"/>
    <w:rsid w:val="00C87B25"/>
    <w:rPr>
      <w:rFonts w:ascii="Calibri" w:eastAsia="Calibri" w:hAnsi="Calibri" w:cs="Times New Roman"/>
      <w:sz w:val="22"/>
      <w:szCs w:val="22"/>
      <w:lang w:val="en-US" w:eastAsia="zh-CN" w:bidi="ar-SA"/>
    </w:rPr>
  </w:style>
  <w:style w:type="paragraph" w:styleId="List">
    <w:name w:val="List"/>
    <w:basedOn w:val="BodyText"/>
    <w:rsid w:val="00C87B25"/>
    <w:rPr>
      <w:rFonts w:cs="Mangal"/>
    </w:rPr>
  </w:style>
  <w:style w:type="paragraph" w:styleId="Caption">
    <w:name w:val="caption"/>
    <w:basedOn w:val="Normal"/>
    <w:qFormat/>
    <w:rsid w:val="00C87B25"/>
    <w:pPr>
      <w:widowControl/>
      <w:suppressLineNumbers/>
      <w:suppressAutoHyphens/>
      <w:spacing w:before="120" w:after="120" w:line="256" w:lineRule="auto"/>
    </w:pPr>
    <w:rPr>
      <w:rFonts w:ascii="Calibri" w:eastAsia="Calibri" w:hAnsi="Calibri" w:cs="Mangal"/>
      <w:i/>
      <w:iCs/>
      <w:color w:val="auto"/>
      <w:lang w:val="en-US" w:eastAsia="zh-CN" w:bidi="ar-SA"/>
    </w:rPr>
  </w:style>
  <w:style w:type="paragraph" w:customStyle="1" w:styleId="Index">
    <w:name w:val="Index"/>
    <w:basedOn w:val="Normal"/>
    <w:rsid w:val="00C87B25"/>
    <w:pPr>
      <w:widowControl/>
      <w:suppressLineNumbers/>
      <w:suppressAutoHyphens/>
      <w:spacing w:after="160" w:line="256" w:lineRule="auto"/>
    </w:pPr>
    <w:rPr>
      <w:rFonts w:ascii="Calibri" w:eastAsia="Calibri" w:hAnsi="Calibri" w:cs="Mangal"/>
      <w:color w:val="auto"/>
      <w:sz w:val="22"/>
      <w:szCs w:val="22"/>
      <w:lang w:val="en-US" w:eastAsia="zh-CN" w:bidi="ar-SA"/>
    </w:rPr>
  </w:style>
  <w:style w:type="paragraph" w:styleId="ListParagraph">
    <w:name w:val="List Paragraph"/>
    <w:basedOn w:val="Normal"/>
    <w:qFormat/>
    <w:rsid w:val="00C87B25"/>
    <w:pPr>
      <w:widowControl/>
      <w:suppressAutoHyphens/>
      <w:spacing w:after="160" w:line="256" w:lineRule="auto"/>
      <w:ind w:left="720"/>
    </w:pPr>
    <w:rPr>
      <w:rFonts w:ascii="Calibri" w:eastAsia="Calibri" w:hAnsi="Calibri" w:cs="Times New Roman"/>
      <w:color w:val="auto"/>
      <w:sz w:val="22"/>
      <w:szCs w:val="22"/>
      <w:lang w:val="en-US" w:eastAsia="zh-CN" w:bidi="ar-SA"/>
    </w:rPr>
  </w:style>
  <w:style w:type="paragraph" w:customStyle="1" w:styleId="TableContents">
    <w:name w:val="Table Contents"/>
    <w:basedOn w:val="Normal"/>
    <w:rsid w:val="00C87B25"/>
    <w:pPr>
      <w:widowControl/>
      <w:suppressLineNumbers/>
      <w:suppressAutoHyphens/>
      <w:spacing w:after="160" w:line="256" w:lineRule="auto"/>
    </w:pPr>
    <w:rPr>
      <w:rFonts w:ascii="Calibri" w:eastAsia="Calibri" w:hAnsi="Calibri" w:cs="Times New Roman"/>
      <w:color w:val="auto"/>
      <w:sz w:val="22"/>
      <w:szCs w:val="22"/>
      <w:lang w:val="en-US" w:eastAsia="zh-CN" w:bidi="ar-SA"/>
    </w:rPr>
  </w:style>
  <w:style w:type="paragraph" w:customStyle="1" w:styleId="TableHeading">
    <w:name w:val="Table Heading"/>
    <w:basedOn w:val="TableContents"/>
    <w:rsid w:val="00C87B25"/>
    <w:pPr>
      <w:jc w:val="center"/>
    </w:pPr>
    <w:rPr>
      <w:b/>
      <w:bCs/>
    </w:rPr>
  </w:style>
  <w:style w:type="paragraph" w:customStyle="1" w:styleId="TITLU">
    <w:name w:val="TITLU"/>
    <w:basedOn w:val="Normal"/>
    <w:link w:val="TITLUChar"/>
    <w:autoRedefine/>
    <w:qFormat/>
    <w:rsid w:val="00C87B25"/>
    <w:pPr>
      <w:widowControl/>
      <w:spacing w:line="360" w:lineRule="exact"/>
    </w:pPr>
    <w:rPr>
      <w:rFonts w:ascii="Arial" w:eastAsia="Calibri" w:hAnsi="Arial" w:cs="Times New Roman"/>
      <w:b/>
      <w:caps/>
      <w:color w:val="auto"/>
      <w:spacing w:val="4"/>
      <w:kern w:val="2"/>
      <w:sz w:val="20"/>
      <w:lang w:bidi="ar-SA"/>
    </w:rPr>
  </w:style>
  <w:style w:type="character" w:customStyle="1" w:styleId="TITLUChar">
    <w:name w:val="TITLU Char"/>
    <w:link w:val="TITLU"/>
    <w:rsid w:val="00C87B25"/>
    <w:rPr>
      <w:rFonts w:ascii="Arial" w:eastAsia="Calibri" w:hAnsi="Arial" w:cs="Times New Roman"/>
      <w:b/>
      <w:caps/>
      <w:spacing w:val="4"/>
      <w:kern w:val="2"/>
      <w:sz w:val="20"/>
      <w:lang w:bidi="ar-SA"/>
    </w:rPr>
  </w:style>
  <w:style w:type="table" w:styleId="TableGrid">
    <w:name w:val="Table Grid"/>
    <w:basedOn w:val="TableNormal"/>
    <w:uiPriority w:val="59"/>
    <w:rsid w:val="00C87B25"/>
    <w:pPr>
      <w:widowControl/>
    </w:pPr>
    <w:rPr>
      <w:rFonts w:ascii="Times New Roman" w:eastAsia="Times New Roman" w:hAnsi="Times New Roman" w:cs="Times New Roman"/>
      <w:sz w:val="20"/>
      <w:szCs w:val="20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yperlink" Target="https://www.google.com/maps/d/viewer?mid=1q0PrTkoguixU5kmtqk51mmU3hwN2yH0&amp;hl=ro&amp;ll=47.66223171475829%2C23.57681479300624&amp;z=1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hyperlink" Target="https://coloniapictorilor.com/ro/panouri-urbane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2025-10-27T14:21:00Z</dcterms:created>
  <dcterms:modified xsi:type="dcterms:W3CDTF">2025-10-27T14:46:00Z</dcterms:modified>
</cp:coreProperties>
</file>